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61D" w:rsidRDefault="004921F6">
      <w:pPr>
        <w:spacing w:line="200" w:lineRule="exact"/>
      </w:pPr>
      <w:r>
        <w:rPr>
          <w:noProof/>
          <w:lang w:val="en-IE" w:eastAsia="en-IE"/>
        </w:rPr>
        <mc:AlternateContent>
          <mc:Choice Requires="wps">
            <w:drawing>
              <wp:anchor distT="0" distB="0" distL="114300" distR="114300" simplePos="0" relativeHeight="251648512" behindDoc="1" locked="0" layoutInCell="1" allowOverlap="1">
                <wp:simplePos x="0" y="0"/>
                <wp:positionH relativeFrom="page">
                  <wp:posOffset>26035</wp:posOffset>
                </wp:positionH>
                <wp:positionV relativeFrom="page">
                  <wp:posOffset>1494155</wp:posOffset>
                </wp:positionV>
                <wp:extent cx="101600" cy="935990"/>
                <wp:effectExtent l="0" t="0" r="0" b="0"/>
                <wp:wrapNone/>
                <wp:docPr id="49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CDD" w:rsidRDefault="00FC6CDD">
                            <w:pPr>
                              <w:spacing w:before="4"/>
                              <w:ind w:left="20"/>
                              <w:rPr>
                                <w:rFonts w:ascii="Arial" w:eastAsia="Arial" w:hAnsi="Arial" w:cs="Arial"/>
                                <w:sz w:val="12"/>
                                <w:szCs w:val="12"/>
                              </w:rPr>
                            </w:pPr>
                            <w:r>
                              <w:rPr>
                                <w:rFonts w:ascii="Arial" w:eastAsia="Arial" w:hAnsi="Arial" w:cs="Arial"/>
                                <w:color w:val="A7A9AB"/>
                                <w:sz w:val="12"/>
                                <w:szCs w:val="12"/>
                              </w:rPr>
                              <w:t>RPC003984_EN_WB_D_4</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6" o:spid="_x0000_s1026" type="#_x0000_t202" style="position:absolute;margin-left:2.05pt;margin-top:117.65pt;width:8pt;height:73.7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" filled="f" stroked="f">
                <v:textbox style="layout-flow:vertical;mso-layout-flow-alt:bottom-to-top" inset="0,0,0,0">
                  <w:txbxContent>
                    <w:p w:rsidR="00FC6CDD" w:rsidRDefault="00FC6CDD">
                      <w:pPr>
                        <w:spacing w:before="4"/>
                        <w:ind w:left="20"/>
                        <w:rPr>
                          <w:rFonts w:ascii="Arial" w:eastAsia="Arial" w:hAnsi="Arial" w:cs="Arial"/>
                          <w:sz w:val="12"/>
                          <w:szCs w:val="12"/>
                        </w:rPr>
                      </w:pPr>
                      <w:r>
                        <w:rPr>
                          <w:rFonts w:ascii="Arial" w:eastAsia="Arial" w:hAnsi="Arial" w:cs="Arial"/>
                          <w:color w:val="A7A9AB"/>
                          <w:sz w:val="12"/>
                          <w:szCs w:val="12"/>
                        </w:rPr>
                        <w:t>RPC003984_EN_WB_D_4</w:t>
                      </w:r>
                    </w:p>
                  </w:txbxContent>
                </v:textbox>
                <w10:wrap anchorx="page" anchory="page"/>
              </v:shape>
            </w:pict>
          </mc:Fallback>
        </mc:AlternateContent>
      </w:r>
      <w:r>
        <w:rPr>
          <w:noProof/>
          <w:lang w:val="en-IE" w:eastAsia="en-IE"/>
        </w:rPr>
        <mc:AlternateContent>
          <mc:Choice Requires="wpg">
            <w:drawing>
              <wp:anchor distT="0" distB="0" distL="114300" distR="114300" simplePos="0" relativeHeight="251584000" behindDoc="1" locked="0" layoutInCell="1" allowOverlap="1">
                <wp:simplePos x="0" y="0"/>
                <wp:positionH relativeFrom="page">
                  <wp:posOffset>0</wp:posOffset>
                </wp:positionH>
                <wp:positionV relativeFrom="page">
                  <wp:posOffset>0</wp:posOffset>
                </wp:positionV>
                <wp:extent cx="7560310" cy="3343910"/>
                <wp:effectExtent l="0" t="0" r="2540" b="0"/>
                <wp:wrapNone/>
                <wp:docPr id="411"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343910"/>
                          <a:chOff x="0" y="0"/>
                          <a:chExt cx="11906" cy="5266"/>
                        </a:xfrm>
                      </wpg:grpSpPr>
                      <wpg:grpSp>
                        <wpg:cNvPr id="412" name="Group 150"/>
                        <wpg:cNvGrpSpPr>
                          <a:grpSpLocks/>
                        </wpg:cNvGrpSpPr>
                        <wpg:grpSpPr bwMode="auto">
                          <a:xfrm>
                            <a:off x="-156" y="1421"/>
                            <a:ext cx="2510" cy="1580"/>
                            <a:chOff x="-156" y="1421"/>
                            <a:chExt cx="2510" cy="1580"/>
                          </a:xfrm>
                        </wpg:grpSpPr>
                        <wps:wsp>
                          <wps:cNvPr id="413" name="Freeform 176"/>
                          <wps:cNvSpPr>
                            <a:spLocks/>
                          </wps:cNvSpPr>
                          <wps:spPr bwMode="auto">
                            <a:xfrm>
                              <a:off x="-156" y="1421"/>
                              <a:ext cx="2510" cy="1580"/>
                            </a:xfrm>
                            <a:custGeom>
                              <a:avLst/>
                              <a:gdLst>
                                <a:gd name="T0" fmla="+- 0 92 -156"/>
                                <a:gd name="T1" fmla="*/ T0 w 2510"/>
                                <a:gd name="T2" fmla="+- 0 2965 1421"/>
                                <a:gd name="T3" fmla="*/ 2965 h 1580"/>
                                <a:gd name="T4" fmla="+- 0 216 -156"/>
                                <a:gd name="T5" fmla="*/ T4 w 2510"/>
                                <a:gd name="T6" fmla="+- 0 2948 1421"/>
                                <a:gd name="T7" fmla="*/ 2948 h 1580"/>
                                <a:gd name="T8" fmla="+- 0 341 -156"/>
                                <a:gd name="T9" fmla="*/ T8 w 2510"/>
                                <a:gd name="T10" fmla="+- 0 2931 1421"/>
                                <a:gd name="T11" fmla="*/ 2931 h 1580"/>
                                <a:gd name="T12" fmla="+- 0 465 -156"/>
                                <a:gd name="T13" fmla="*/ T12 w 2510"/>
                                <a:gd name="T14" fmla="+- 0 2915 1421"/>
                                <a:gd name="T15" fmla="*/ 2915 h 1580"/>
                                <a:gd name="T16" fmla="+- 0 590 -156"/>
                                <a:gd name="T17" fmla="*/ T16 w 2510"/>
                                <a:gd name="T18" fmla="+- 0 2900 1421"/>
                                <a:gd name="T19" fmla="*/ 2900 h 1580"/>
                                <a:gd name="T20" fmla="+- 0 715 -156"/>
                                <a:gd name="T21" fmla="*/ T20 w 2510"/>
                                <a:gd name="T22" fmla="+- 0 2885 1421"/>
                                <a:gd name="T23" fmla="*/ 2885 h 1580"/>
                                <a:gd name="T24" fmla="+- 0 840 -156"/>
                                <a:gd name="T25" fmla="*/ T24 w 2510"/>
                                <a:gd name="T26" fmla="+- 0 2871 1421"/>
                                <a:gd name="T27" fmla="*/ 2871 h 1580"/>
                                <a:gd name="T28" fmla="+- 0 966 -156"/>
                                <a:gd name="T29" fmla="*/ T28 w 2510"/>
                                <a:gd name="T30" fmla="+- 0 2857 1421"/>
                                <a:gd name="T31" fmla="*/ 2857 h 1580"/>
                                <a:gd name="T32" fmla="+- 0 1091 -156"/>
                                <a:gd name="T33" fmla="*/ T32 w 2510"/>
                                <a:gd name="T34" fmla="+- 0 2844 1421"/>
                                <a:gd name="T35" fmla="*/ 2844 h 1580"/>
                                <a:gd name="T36" fmla="+- 0 1217 -156"/>
                                <a:gd name="T37" fmla="*/ T36 w 2510"/>
                                <a:gd name="T38" fmla="+- 0 2831 1421"/>
                                <a:gd name="T39" fmla="*/ 2831 h 1580"/>
                                <a:gd name="T40" fmla="+- 0 1342 -156"/>
                                <a:gd name="T41" fmla="*/ T40 w 2510"/>
                                <a:gd name="T42" fmla="+- 0 2819 1421"/>
                                <a:gd name="T43" fmla="*/ 2819 h 1580"/>
                                <a:gd name="T44" fmla="+- 0 1468 -156"/>
                                <a:gd name="T45" fmla="*/ T44 w 2510"/>
                                <a:gd name="T46" fmla="+- 0 2807 1421"/>
                                <a:gd name="T47" fmla="*/ 2807 h 1580"/>
                                <a:gd name="T48" fmla="+- 0 1594 -156"/>
                                <a:gd name="T49" fmla="*/ T48 w 2510"/>
                                <a:gd name="T50" fmla="+- 0 2796 1421"/>
                                <a:gd name="T51" fmla="*/ 2796 h 1580"/>
                                <a:gd name="T52" fmla="+- 0 1721 -156"/>
                                <a:gd name="T53" fmla="*/ T52 w 2510"/>
                                <a:gd name="T54" fmla="+- 0 2786 1421"/>
                                <a:gd name="T55" fmla="*/ 2786 h 1580"/>
                                <a:gd name="T56" fmla="+- 0 1847 -156"/>
                                <a:gd name="T57" fmla="*/ T56 w 2510"/>
                                <a:gd name="T58" fmla="+- 0 2776 1421"/>
                                <a:gd name="T59" fmla="*/ 2776 h 1580"/>
                                <a:gd name="T60" fmla="+- 0 1974 -156"/>
                                <a:gd name="T61" fmla="*/ T60 w 2510"/>
                                <a:gd name="T62" fmla="+- 0 2766 1421"/>
                                <a:gd name="T63" fmla="*/ 2766 h 1580"/>
                                <a:gd name="T64" fmla="+- 0 2100 -156"/>
                                <a:gd name="T65" fmla="*/ T64 w 2510"/>
                                <a:gd name="T66" fmla="+- 0 2758 1421"/>
                                <a:gd name="T67" fmla="*/ 2758 h 1580"/>
                                <a:gd name="T68" fmla="+- 0 2227 -156"/>
                                <a:gd name="T69" fmla="*/ T68 w 2510"/>
                                <a:gd name="T70" fmla="+- 0 2749 1421"/>
                                <a:gd name="T71" fmla="*/ 2749 h 1580"/>
                                <a:gd name="T72" fmla="+- 0 2354 -156"/>
                                <a:gd name="T73" fmla="*/ T72 w 2510"/>
                                <a:gd name="T74" fmla="+- 0 2742 1421"/>
                                <a:gd name="T75" fmla="*/ 2742 h 1580"/>
                                <a:gd name="T76" fmla="+- 0 2225 -156"/>
                                <a:gd name="T77" fmla="*/ T76 w 2510"/>
                                <a:gd name="T78" fmla="+- 0 2682 1421"/>
                                <a:gd name="T79" fmla="*/ 2682 h 1580"/>
                                <a:gd name="T80" fmla="+- 0 2097 -156"/>
                                <a:gd name="T81" fmla="*/ T80 w 2510"/>
                                <a:gd name="T82" fmla="+- 0 2621 1421"/>
                                <a:gd name="T83" fmla="*/ 2621 h 1580"/>
                                <a:gd name="T84" fmla="+- 0 1968 -156"/>
                                <a:gd name="T85" fmla="*/ T84 w 2510"/>
                                <a:gd name="T86" fmla="+- 0 2559 1421"/>
                                <a:gd name="T87" fmla="*/ 2559 h 1580"/>
                                <a:gd name="T88" fmla="+- 0 1840 -156"/>
                                <a:gd name="T89" fmla="*/ T88 w 2510"/>
                                <a:gd name="T90" fmla="+- 0 2497 1421"/>
                                <a:gd name="T91" fmla="*/ 2497 h 1580"/>
                                <a:gd name="T92" fmla="+- 0 1713 -156"/>
                                <a:gd name="T93" fmla="*/ T92 w 2510"/>
                                <a:gd name="T94" fmla="+- 0 2435 1421"/>
                                <a:gd name="T95" fmla="*/ 2435 h 1580"/>
                                <a:gd name="T96" fmla="+- 0 1586 -156"/>
                                <a:gd name="T97" fmla="*/ T96 w 2510"/>
                                <a:gd name="T98" fmla="+- 0 2371 1421"/>
                                <a:gd name="T99" fmla="*/ 2371 h 1580"/>
                                <a:gd name="T100" fmla="+- 0 1459 -156"/>
                                <a:gd name="T101" fmla="*/ T100 w 2510"/>
                                <a:gd name="T102" fmla="+- 0 2307 1421"/>
                                <a:gd name="T103" fmla="*/ 2307 h 1580"/>
                                <a:gd name="T104" fmla="+- 0 1332 -156"/>
                                <a:gd name="T105" fmla="*/ T104 w 2510"/>
                                <a:gd name="T106" fmla="+- 0 2243 1421"/>
                                <a:gd name="T107" fmla="*/ 2243 h 1580"/>
                                <a:gd name="T108" fmla="+- 0 1206 -156"/>
                                <a:gd name="T109" fmla="*/ T108 w 2510"/>
                                <a:gd name="T110" fmla="+- 0 2178 1421"/>
                                <a:gd name="T111" fmla="*/ 2178 h 1580"/>
                                <a:gd name="T112" fmla="+- 0 1081 -156"/>
                                <a:gd name="T113" fmla="*/ T112 w 2510"/>
                                <a:gd name="T114" fmla="+- 0 2112 1421"/>
                                <a:gd name="T115" fmla="*/ 2112 h 1580"/>
                                <a:gd name="T116" fmla="+- 0 955 -156"/>
                                <a:gd name="T117" fmla="*/ T116 w 2510"/>
                                <a:gd name="T118" fmla="+- 0 2046 1421"/>
                                <a:gd name="T119" fmla="*/ 2046 h 1580"/>
                                <a:gd name="T120" fmla="+- 0 830 -156"/>
                                <a:gd name="T121" fmla="*/ T120 w 2510"/>
                                <a:gd name="T122" fmla="+- 0 1979 1421"/>
                                <a:gd name="T123" fmla="*/ 1979 h 1580"/>
                                <a:gd name="T124" fmla="+- 0 706 -156"/>
                                <a:gd name="T125" fmla="*/ T124 w 2510"/>
                                <a:gd name="T126" fmla="+- 0 1911 1421"/>
                                <a:gd name="T127" fmla="*/ 1911 h 1580"/>
                                <a:gd name="T128" fmla="+- 0 581 -156"/>
                                <a:gd name="T129" fmla="*/ T128 w 2510"/>
                                <a:gd name="T130" fmla="+- 0 1843 1421"/>
                                <a:gd name="T131" fmla="*/ 1843 h 1580"/>
                                <a:gd name="T132" fmla="+- 0 458 -156"/>
                                <a:gd name="T133" fmla="*/ T132 w 2510"/>
                                <a:gd name="T134" fmla="+- 0 1774 1421"/>
                                <a:gd name="T135" fmla="*/ 1774 h 1580"/>
                                <a:gd name="T136" fmla="+- 0 334 -156"/>
                                <a:gd name="T137" fmla="*/ T136 w 2510"/>
                                <a:gd name="T138" fmla="+- 0 1705 1421"/>
                                <a:gd name="T139" fmla="*/ 1705 h 1580"/>
                                <a:gd name="T140" fmla="+- 0 211 -156"/>
                                <a:gd name="T141" fmla="*/ T140 w 2510"/>
                                <a:gd name="T142" fmla="+- 0 1635 1421"/>
                                <a:gd name="T143" fmla="*/ 1635 h 1580"/>
                                <a:gd name="T144" fmla="+- 0 88 -156"/>
                                <a:gd name="T145" fmla="*/ T144 w 2510"/>
                                <a:gd name="T146" fmla="+- 0 1564 1421"/>
                                <a:gd name="T147" fmla="*/ 1564 h 1580"/>
                                <a:gd name="T148" fmla="+- 0 0 -156"/>
                                <a:gd name="T149" fmla="*/ T148 w 2510"/>
                                <a:gd name="T150" fmla="+- 0 1513 1421"/>
                                <a:gd name="T151" fmla="*/ 1513 h 1580"/>
                                <a:gd name="T152" fmla="+- 0 0 -156"/>
                                <a:gd name="T153" fmla="*/ T152 w 2510"/>
                                <a:gd name="T154" fmla="+- 0 2978 1421"/>
                                <a:gd name="T155" fmla="*/ 2978 h 1580"/>
                                <a:gd name="T156" fmla="+- 0 92 -156"/>
                                <a:gd name="T157" fmla="*/ T156 w 2510"/>
                                <a:gd name="T158" fmla="+- 0 2965 1421"/>
                                <a:gd name="T159" fmla="*/ 2965 h 1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510" h="1580">
                                  <a:moveTo>
                                    <a:pt x="248" y="1544"/>
                                  </a:moveTo>
                                  <a:lnTo>
                                    <a:pt x="372" y="1527"/>
                                  </a:lnTo>
                                  <a:lnTo>
                                    <a:pt x="497" y="1510"/>
                                  </a:lnTo>
                                  <a:lnTo>
                                    <a:pt x="621" y="1494"/>
                                  </a:lnTo>
                                  <a:lnTo>
                                    <a:pt x="746" y="1479"/>
                                  </a:lnTo>
                                  <a:lnTo>
                                    <a:pt x="871" y="1464"/>
                                  </a:lnTo>
                                  <a:lnTo>
                                    <a:pt x="996" y="1450"/>
                                  </a:lnTo>
                                  <a:lnTo>
                                    <a:pt x="1122" y="1436"/>
                                  </a:lnTo>
                                  <a:lnTo>
                                    <a:pt x="1247" y="1423"/>
                                  </a:lnTo>
                                  <a:lnTo>
                                    <a:pt x="1373" y="1410"/>
                                  </a:lnTo>
                                  <a:lnTo>
                                    <a:pt x="1498" y="1398"/>
                                  </a:lnTo>
                                  <a:lnTo>
                                    <a:pt x="1624" y="1386"/>
                                  </a:lnTo>
                                  <a:lnTo>
                                    <a:pt x="1750" y="1375"/>
                                  </a:lnTo>
                                  <a:lnTo>
                                    <a:pt x="1877" y="1365"/>
                                  </a:lnTo>
                                  <a:lnTo>
                                    <a:pt x="2003" y="1355"/>
                                  </a:lnTo>
                                  <a:lnTo>
                                    <a:pt x="2130" y="1345"/>
                                  </a:lnTo>
                                  <a:lnTo>
                                    <a:pt x="2256" y="1337"/>
                                  </a:lnTo>
                                  <a:lnTo>
                                    <a:pt x="2383" y="1328"/>
                                  </a:lnTo>
                                  <a:lnTo>
                                    <a:pt x="2510" y="1321"/>
                                  </a:lnTo>
                                  <a:lnTo>
                                    <a:pt x="2381" y="1261"/>
                                  </a:lnTo>
                                  <a:lnTo>
                                    <a:pt x="2253" y="1200"/>
                                  </a:lnTo>
                                  <a:lnTo>
                                    <a:pt x="2124" y="1138"/>
                                  </a:lnTo>
                                  <a:lnTo>
                                    <a:pt x="1996" y="1076"/>
                                  </a:lnTo>
                                  <a:lnTo>
                                    <a:pt x="1869" y="1014"/>
                                  </a:lnTo>
                                  <a:lnTo>
                                    <a:pt x="1742" y="950"/>
                                  </a:lnTo>
                                  <a:lnTo>
                                    <a:pt x="1615" y="886"/>
                                  </a:lnTo>
                                  <a:lnTo>
                                    <a:pt x="1488" y="822"/>
                                  </a:lnTo>
                                  <a:lnTo>
                                    <a:pt x="1362" y="757"/>
                                  </a:lnTo>
                                  <a:lnTo>
                                    <a:pt x="1237" y="691"/>
                                  </a:lnTo>
                                  <a:lnTo>
                                    <a:pt x="1111" y="625"/>
                                  </a:lnTo>
                                  <a:lnTo>
                                    <a:pt x="986" y="558"/>
                                  </a:lnTo>
                                  <a:lnTo>
                                    <a:pt x="862" y="490"/>
                                  </a:lnTo>
                                  <a:lnTo>
                                    <a:pt x="737" y="422"/>
                                  </a:lnTo>
                                  <a:lnTo>
                                    <a:pt x="614" y="353"/>
                                  </a:lnTo>
                                  <a:lnTo>
                                    <a:pt x="490" y="284"/>
                                  </a:lnTo>
                                  <a:lnTo>
                                    <a:pt x="367" y="214"/>
                                  </a:lnTo>
                                  <a:lnTo>
                                    <a:pt x="244" y="143"/>
                                  </a:lnTo>
                                  <a:lnTo>
                                    <a:pt x="156" y="92"/>
                                  </a:lnTo>
                                  <a:lnTo>
                                    <a:pt x="156" y="1557"/>
                                  </a:lnTo>
                                  <a:lnTo>
                                    <a:pt x="248" y="1544"/>
                                  </a:lnTo>
                                  <a:close/>
                                </a:path>
                              </a:pathLst>
                            </a:custGeom>
                            <a:solidFill>
                              <a:srgbClr val="CD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4" name="Group 151"/>
                          <wpg:cNvGrpSpPr>
                            <a:grpSpLocks/>
                          </wpg:cNvGrpSpPr>
                          <wpg:grpSpPr bwMode="auto">
                            <a:xfrm>
                              <a:off x="-156" y="2742"/>
                              <a:ext cx="8089" cy="1916"/>
                              <a:chOff x="-156" y="2742"/>
                              <a:chExt cx="8089" cy="1916"/>
                            </a:xfrm>
                          </wpg:grpSpPr>
                          <wps:wsp>
                            <wps:cNvPr id="415" name="Freeform 175"/>
                            <wps:cNvSpPr>
                              <a:spLocks/>
                            </wps:cNvSpPr>
                            <wps:spPr bwMode="auto">
                              <a:xfrm>
                                <a:off x="-156" y="2742"/>
                                <a:ext cx="8089" cy="1916"/>
                              </a:xfrm>
                              <a:custGeom>
                                <a:avLst/>
                                <a:gdLst>
                                  <a:gd name="T0" fmla="+- 0 7114 -156"/>
                                  <a:gd name="T1" fmla="*/ T0 w 8089"/>
                                  <a:gd name="T2" fmla="+- 0 4657 2742"/>
                                  <a:gd name="T3" fmla="*/ 4657 h 1916"/>
                                  <a:gd name="T4" fmla="+- 0 7211 -156"/>
                                  <a:gd name="T5" fmla="*/ T4 w 8089"/>
                                  <a:gd name="T6" fmla="+- 0 4656 2742"/>
                                  <a:gd name="T7" fmla="*/ 4656 h 1916"/>
                                  <a:gd name="T8" fmla="+- 0 7308 -156"/>
                                  <a:gd name="T9" fmla="*/ T8 w 8089"/>
                                  <a:gd name="T10" fmla="+- 0 4655 2742"/>
                                  <a:gd name="T11" fmla="*/ 4655 h 1916"/>
                                  <a:gd name="T12" fmla="+- 0 7404 -156"/>
                                  <a:gd name="T13" fmla="*/ T12 w 8089"/>
                                  <a:gd name="T14" fmla="+- 0 4654 2742"/>
                                  <a:gd name="T15" fmla="*/ 4654 h 1916"/>
                                  <a:gd name="T16" fmla="+- 0 7501 -156"/>
                                  <a:gd name="T17" fmla="*/ T16 w 8089"/>
                                  <a:gd name="T18" fmla="+- 0 4653 2742"/>
                                  <a:gd name="T19" fmla="*/ 4653 h 1916"/>
                                  <a:gd name="T20" fmla="+- 0 7597 -156"/>
                                  <a:gd name="T21" fmla="*/ T20 w 8089"/>
                                  <a:gd name="T22" fmla="+- 0 4651 2742"/>
                                  <a:gd name="T23" fmla="*/ 4651 h 1916"/>
                                  <a:gd name="T24" fmla="+- 0 7693 -156"/>
                                  <a:gd name="T25" fmla="*/ T24 w 8089"/>
                                  <a:gd name="T26" fmla="+- 0 4648 2742"/>
                                  <a:gd name="T27" fmla="*/ 4648 h 1916"/>
                                  <a:gd name="T28" fmla="+- 0 7789 -156"/>
                                  <a:gd name="T29" fmla="*/ T28 w 8089"/>
                                  <a:gd name="T30" fmla="+- 0 4646 2742"/>
                                  <a:gd name="T31" fmla="*/ 4646 h 1916"/>
                                  <a:gd name="T32" fmla="+- 0 7885 -156"/>
                                  <a:gd name="T33" fmla="*/ T32 w 8089"/>
                                  <a:gd name="T34" fmla="+- 0 4643 2742"/>
                                  <a:gd name="T35" fmla="*/ 4643 h 1916"/>
                                  <a:gd name="T36" fmla="+- 0 7643 -156"/>
                                  <a:gd name="T37" fmla="*/ T36 w 8089"/>
                                  <a:gd name="T38" fmla="+- 0 4574 2742"/>
                                  <a:gd name="T39" fmla="*/ 4574 h 1916"/>
                                  <a:gd name="T40" fmla="+- 0 7064 -156"/>
                                  <a:gd name="T41" fmla="*/ T40 w 8089"/>
                                  <a:gd name="T42" fmla="+- 0 4430 2742"/>
                                  <a:gd name="T43" fmla="*/ 4430 h 1916"/>
                                  <a:gd name="T44" fmla="+- 0 6490 -156"/>
                                  <a:gd name="T45" fmla="*/ T44 w 8089"/>
                                  <a:gd name="T46" fmla="+- 0 4274 2742"/>
                                  <a:gd name="T47" fmla="*/ 4274 h 1916"/>
                                  <a:gd name="T48" fmla="+- 0 5922 -156"/>
                                  <a:gd name="T49" fmla="*/ T48 w 8089"/>
                                  <a:gd name="T50" fmla="+- 0 4107 2742"/>
                                  <a:gd name="T51" fmla="*/ 4107 h 1916"/>
                                  <a:gd name="T52" fmla="+- 0 5358 -156"/>
                                  <a:gd name="T53" fmla="*/ T52 w 8089"/>
                                  <a:gd name="T54" fmla="+- 0 3928 2742"/>
                                  <a:gd name="T55" fmla="*/ 3928 h 1916"/>
                                  <a:gd name="T56" fmla="+- 0 4799 -156"/>
                                  <a:gd name="T57" fmla="*/ T56 w 8089"/>
                                  <a:gd name="T58" fmla="+- 0 3737 2742"/>
                                  <a:gd name="T59" fmla="*/ 3737 h 1916"/>
                                  <a:gd name="T60" fmla="+- 0 4246 -156"/>
                                  <a:gd name="T61" fmla="*/ T60 w 8089"/>
                                  <a:gd name="T62" fmla="+- 0 3535 2742"/>
                                  <a:gd name="T63" fmla="*/ 3535 h 1916"/>
                                  <a:gd name="T64" fmla="+- 0 3699 -156"/>
                                  <a:gd name="T65" fmla="*/ T64 w 8089"/>
                                  <a:gd name="T66" fmla="+- 0 3322 2742"/>
                                  <a:gd name="T67" fmla="*/ 3322 h 1916"/>
                                  <a:gd name="T68" fmla="+- 0 3157 -156"/>
                                  <a:gd name="T69" fmla="*/ T68 w 8089"/>
                                  <a:gd name="T70" fmla="+- 0 3098 2742"/>
                                  <a:gd name="T71" fmla="*/ 3098 h 1916"/>
                                  <a:gd name="T72" fmla="+- 0 2620 -156"/>
                                  <a:gd name="T73" fmla="*/ T72 w 8089"/>
                                  <a:gd name="T74" fmla="+- 0 2863 2742"/>
                                  <a:gd name="T75" fmla="*/ 2863 h 1916"/>
                                  <a:gd name="T76" fmla="+- 0 2227 -156"/>
                                  <a:gd name="T77" fmla="*/ T76 w 8089"/>
                                  <a:gd name="T78" fmla="+- 0 2749 2742"/>
                                  <a:gd name="T79" fmla="*/ 2749 h 1916"/>
                                  <a:gd name="T80" fmla="+- 0 1974 -156"/>
                                  <a:gd name="T81" fmla="*/ T80 w 8089"/>
                                  <a:gd name="T82" fmla="+- 0 2766 2742"/>
                                  <a:gd name="T83" fmla="*/ 2766 h 1916"/>
                                  <a:gd name="T84" fmla="+- 0 1721 -156"/>
                                  <a:gd name="T85" fmla="*/ T84 w 8089"/>
                                  <a:gd name="T86" fmla="+- 0 2786 2742"/>
                                  <a:gd name="T87" fmla="*/ 2786 h 1916"/>
                                  <a:gd name="T88" fmla="+- 0 1468 -156"/>
                                  <a:gd name="T89" fmla="*/ T88 w 8089"/>
                                  <a:gd name="T90" fmla="+- 0 2807 2742"/>
                                  <a:gd name="T91" fmla="*/ 2807 h 1916"/>
                                  <a:gd name="T92" fmla="+- 0 1217 -156"/>
                                  <a:gd name="T93" fmla="*/ T92 w 8089"/>
                                  <a:gd name="T94" fmla="+- 0 2831 2742"/>
                                  <a:gd name="T95" fmla="*/ 2831 h 1916"/>
                                  <a:gd name="T96" fmla="+- 0 966 -156"/>
                                  <a:gd name="T97" fmla="*/ T96 w 8089"/>
                                  <a:gd name="T98" fmla="+- 0 2857 2742"/>
                                  <a:gd name="T99" fmla="*/ 2857 h 1916"/>
                                  <a:gd name="T100" fmla="+- 0 715 -156"/>
                                  <a:gd name="T101" fmla="*/ T100 w 8089"/>
                                  <a:gd name="T102" fmla="+- 0 2885 2742"/>
                                  <a:gd name="T103" fmla="*/ 2885 h 1916"/>
                                  <a:gd name="T104" fmla="+- 0 465 -156"/>
                                  <a:gd name="T105" fmla="*/ T104 w 8089"/>
                                  <a:gd name="T106" fmla="+- 0 2915 2742"/>
                                  <a:gd name="T107" fmla="*/ 2915 h 1916"/>
                                  <a:gd name="T108" fmla="+- 0 216 -156"/>
                                  <a:gd name="T109" fmla="*/ T108 w 8089"/>
                                  <a:gd name="T110" fmla="+- 0 2948 2742"/>
                                  <a:gd name="T111" fmla="*/ 2948 h 1916"/>
                                  <a:gd name="T112" fmla="+- 0 0 -156"/>
                                  <a:gd name="T113" fmla="*/ T112 w 8089"/>
                                  <a:gd name="T114" fmla="+- 0 2978 2742"/>
                                  <a:gd name="T115" fmla="*/ 2978 h 1916"/>
                                  <a:gd name="T116" fmla="+- 0 186 -156"/>
                                  <a:gd name="T117" fmla="*/ T116 w 8089"/>
                                  <a:gd name="T118" fmla="+- 0 3834 2742"/>
                                  <a:gd name="T119" fmla="*/ 3834 h 1916"/>
                                  <a:gd name="T120" fmla="+- 0 876 -156"/>
                                  <a:gd name="T121" fmla="*/ T120 w 8089"/>
                                  <a:gd name="T122" fmla="+- 0 3996 2742"/>
                                  <a:gd name="T123" fmla="*/ 3996 h 1916"/>
                                  <a:gd name="T124" fmla="+- 0 1571 -156"/>
                                  <a:gd name="T125" fmla="*/ T124 w 8089"/>
                                  <a:gd name="T126" fmla="+- 0 4140 2742"/>
                                  <a:gd name="T127" fmla="*/ 4140 h 1916"/>
                                  <a:gd name="T128" fmla="+- 0 2273 -156"/>
                                  <a:gd name="T129" fmla="*/ T128 w 8089"/>
                                  <a:gd name="T130" fmla="+- 0 4267 2742"/>
                                  <a:gd name="T131" fmla="*/ 4267 h 1916"/>
                                  <a:gd name="T132" fmla="+- 0 2981 -156"/>
                                  <a:gd name="T133" fmla="*/ T132 w 8089"/>
                                  <a:gd name="T134" fmla="+- 0 4377 2742"/>
                                  <a:gd name="T135" fmla="*/ 4377 h 1916"/>
                                  <a:gd name="T136" fmla="+- 0 3694 -156"/>
                                  <a:gd name="T137" fmla="*/ T136 w 8089"/>
                                  <a:gd name="T138" fmla="+- 0 4469 2742"/>
                                  <a:gd name="T139" fmla="*/ 4469 h 1916"/>
                                  <a:gd name="T140" fmla="+- 0 4413 -156"/>
                                  <a:gd name="T141" fmla="*/ T140 w 8089"/>
                                  <a:gd name="T142" fmla="+- 0 4543 2742"/>
                                  <a:gd name="T143" fmla="*/ 4543 h 1916"/>
                                  <a:gd name="T144" fmla="+- 0 5138 -156"/>
                                  <a:gd name="T145" fmla="*/ T144 w 8089"/>
                                  <a:gd name="T146" fmla="+- 0 4599 2742"/>
                                  <a:gd name="T147" fmla="*/ 4599 h 1916"/>
                                  <a:gd name="T148" fmla="+- 0 5867 -156"/>
                                  <a:gd name="T149" fmla="*/ T148 w 8089"/>
                                  <a:gd name="T150" fmla="+- 0 4636 2742"/>
                                  <a:gd name="T151" fmla="*/ 4636 h 1916"/>
                                  <a:gd name="T152" fmla="+- 0 6601 -156"/>
                                  <a:gd name="T153" fmla="*/ T152 w 8089"/>
                                  <a:gd name="T154" fmla="+- 0 4655 2742"/>
                                  <a:gd name="T155" fmla="*/ 4655 h 1916"/>
                                  <a:gd name="T156" fmla="+- 0 7066 -156"/>
                                  <a:gd name="T157" fmla="*/ T156 w 8089"/>
                                  <a:gd name="T158" fmla="+- 0 4657 2742"/>
                                  <a:gd name="T159" fmla="*/ 4657 h 19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089" h="1916">
                                    <a:moveTo>
                                      <a:pt x="7222" y="1915"/>
                                    </a:moveTo>
                                    <a:lnTo>
                                      <a:pt x="7270" y="1915"/>
                                    </a:lnTo>
                                    <a:lnTo>
                                      <a:pt x="7319" y="1915"/>
                                    </a:lnTo>
                                    <a:lnTo>
                                      <a:pt x="7367" y="1914"/>
                                    </a:lnTo>
                                    <a:lnTo>
                                      <a:pt x="7415" y="1914"/>
                                    </a:lnTo>
                                    <a:lnTo>
                                      <a:pt x="7464" y="1913"/>
                                    </a:lnTo>
                                    <a:lnTo>
                                      <a:pt x="7512" y="1913"/>
                                    </a:lnTo>
                                    <a:lnTo>
                                      <a:pt x="7560" y="1912"/>
                                    </a:lnTo>
                                    <a:lnTo>
                                      <a:pt x="7608" y="1911"/>
                                    </a:lnTo>
                                    <a:lnTo>
                                      <a:pt x="7657" y="1911"/>
                                    </a:lnTo>
                                    <a:lnTo>
                                      <a:pt x="7705" y="1910"/>
                                    </a:lnTo>
                                    <a:lnTo>
                                      <a:pt x="7753" y="1909"/>
                                    </a:lnTo>
                                    <a:lnTo>
                                      <a:pt x="7801" y="1907"/>
                                    </a:lnTo>
                                    <a:lnTo>
                                      <a:pt x="7849" y="1906"/>
                                    </a:lnTo>
                                    <a:lnTo>
                                      <a:pt x="7897" y="1905"/>
                                    </a:lnTo>
                                    <a:lnTo>
                                      <a:pt x="7945" y="1904"/>
                                    </a:lnTo>
                                    <a:lnTo>
                                      <a:pt x="7993" y="1902"/>
                                    </a:lnTo>
                                    <a:lnTo>
                                      <a:pt x="8041" y="1901"/>
                                    </a:lnTo>
                                    <a:lnTo>
                                      <a:pt x="8090" y="1899"/>
                                    </a:lnTo>
                                    <a:lnTo>
                                      <a:pt x="7799" y="1832"/>
                                    </a:lnTo>
                                    <a:lnTo>
                                      <a:pt x="7509" y="1761"/>
                                    </a:lnTo>
                                    <a:lnTo>
                                      <a:pt x="7220" y="1688"/>
                                    </a:lnTo>
                                    <a:lnTo>
                                      <a:pt x="6933" y="1611"/>
                                    </a:lnTo>
                                    <a:lnTo>
                                      <a:pt x="6646" y="1532"/>
                                    </a:lnTo>
                                    <a:lnTo>
                                      <a:pt x="6361" y="1450"/>
                                    </a:lnTo>
                                    <a:lnTo>
                                      <a:pt x="6078" y="1365"/>
                                    </a:lnTo>
                                    <a:lnTo>
                                      <a:pt x="5795" y="1277"/>
                                    </a:lnTo>
                                    <a:lnTo>
                                      <a:pt x="5514" y="1186"/>
                                    </a:lnTo>
                                    <a:lnTo>
                                      <a:pt x="5234" y="1092"/>
                                    </a:lnTo>
                                    <a:lnTo>
                                      <a:pt x="4955" y="995"/>
                                    </a:lnTo>
                                    <a:lnTo>
                                      <a:pt x="4678" y="896"/>
                                    </a:lnTo>
                                    <a:lnTo>
                                      <a:pt x="4402" y="793"/>
                                    </a:lnTo>
                                    <a:lnTo>
                                      <a:pt x="4128" y="688"/>
                                    </a:lnTo>
                                    <a:lnTo>
                                      <a:pt x="3855" y="580"/>
                                    </a:lnTo>
                                    <a:lnTo>
                                      <a:pt x="3583" y="470"/>
                                    </a:lnTo>
                                    <a:lnTo>
                                      <a:pt x="3313" y="356"/>
                                    </a:lnTo>
                                    <a:lnTo>
                                      <a:pt x="3044" y="240"/>
                                    </a:lnTo>
                                    <a:lnTo>
                                      <a:pt x="2776" y="121"/>
                                    </a:lnTo>
                                    <a:lnTo>
                                      <a:pt x="2510" y="0"/>
                                    </a:lnTo>
                                    <a:lnTo>
                                      <a:pt x="2383" y="7"/>
                                    </a:lnTo>
                                    <a:lnTo>
                                      <a:pt x="2256" y="16"/>
                                    </a:lnTo>
                                    <a:lnTo>
                                      <a:pt x="2130" y="24"/>
                                    </a:lnTo>
                                    <a:lnTo>
                                      <a:pt x="2003" y="34"/>
                                    </a:lnTo>
                                    <a:lnTo>
                                      <a:pt x="1877" y="44"/>
                                    </a:lnTo>
                                    <a:lnTo>
                                      <a:pt x="1750" y="54"/>
                                    </a:lnTo>
                                    <a:lnTo>
                                      <a:pt x="1624" y="65"/>
                                    </a:lnTo>
                                    <a:lnTo>
                                      <a:pt x="1498" y="77"/>
                                    </a:lnTo>
                                    <a:lnTo>
                                      <a:pt x="1373" y="89"/>
                                    </a:lnTo>
                                    <a:lnTo>
                                      <a:pt x="1247" y="102"/>
                                    </a:lnTo>
                                    <a:lnTo>
                                      <a:pt x="1122" y="115"/>
                                    </a:lnTo>
                                    <a:lnTo>
                                      <a:pt x="996" y="129"/>
                                    </a:lnTo>
                                    <a:lnTo>
                                      <a:pt x="871" y="143"/>
                                    </a:lnTo>
                                    <a:lnTo>
                                      <a:pt x="746" y="158"/>
                                    </a:lnTo>
                                    <a:lnTo>
                                      <a:pt x="621" y="173"/>
                                    </a:lnTo>
                                    <a:lnTo>
                                      <a:pt x="497" y="189"/>
                                    </a:lnTo>
                                    <a:lnTo>
                                      <a:pt x="372" y="206"/>
                                    </a:lnTo>
                                    <a:lnTo>
                                      <a:pt x="248" y="223"/>
                                    </a:lnTo>
                                    <a:lnTo>
                                      <a:pt x="156" y="236"/>
                                    </a:lnTo>
                                    <a:lnTo>
                                      <a:pt x="156" y="1045"/>
                                    </a:lnTo>
                                    <a:lnTo>
                                      <a:pt x="342" y="1092"/>
                                    </a:lnTo>
                                    <a:lnTo>
                                      <a:pt x="686" y="1175"/>
                                    </a:lnTo>
                                    <a:lnTo>
                                      <a:pt x="1032" y="1254"/>
                                    </a:lnTo>
                                    <a:lnTo>
                                      <a:pt x="1379" y="1328"/>
                                    </a:lnTo>
                                    <a:lnTo>
                                      <a:pt x="1727" y="1398"/>
                                    </a:lnTo>
                                    <a:lnTo>
                                      <a:pt x="2078" y="1464"/>
                                    </a:lnTo>
                                    <a:lnTo>
                                      <a:pt x="2429" y="1525"/>
                                    </a:lnTo>
                                    <a:lnTo>
                                      <a:pt x="2782" y="1582"/>
                                    </a:lnTo>
                                    <a:lnTo>
                                      <a:pt x="3137" y="1635"/>
                                    </a:lnTo>
                                    <a:lnTo>
                                      <a:pt x="3493" y="1683"/>
                                    </a:lnTo>
                                    <a:lnTo>
                                      <a:pt x="3850" y="1727"/>
                                    </a:lnTo>
                                    <a:lnTo>
                                      <a:pt x="4209" y="1766"/>
                                    </a:lnTo>
                                    <a:lnTo>
                                      <a:pt x="4569" y="1801"/>
                                    </a:lnTo>
                                    <a:lnTo>
                                      <a:pt x="4931" y="1831"/>
                                    </a:lnTo>
                                    <a:lnTo>
                                      <a:pt x="5294" y="1857"/>
                                    </a:lnTo>
                                    <a:lnTo>
                                      <a:pt x="5657" y="1878"/>
                                    </a:lnTo>
                                    <a:lnTo>
                                      <a:pt x="6023" y="1894"/>
                                    </a:lnTo>
                                    <a:lnTo>
                                      <a:pt x="6389" y="1906"/>
                                    </a:lnTo>
                                    <a:lnTo>
                                      <a:pt x="6757" y="1913"/>
                                    </a:lnTo>
                                    <a:lnTo>
                                      <a:pt x="7125" y="1915"/>
                                    </a:lnTo>
                                    <a:lnTo>
                                      <a:pt x="7222" y="1915"/>
                                    </a:lnTo>
                                    <a:close/>
                                  </a:path>
                                </a:pathLst>
                              </a:custGeom>
                              <a:solidFill>
                                <a:srgbClr val="CC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6" name="Group 152"/>
                            <wpg:cNvGrpSpPr>
                              <a:grpSpLocks/>
                            </wpg:cNvGrpSpPr>
                            <wpg:grpSpPr bwMode="auto">
                              <a:xfrm>
                                <a:off x="7934" y="4200"/>
                                <a:ext cx="4117" cy="1056"/>
                                <a:chOff x="7934" y="4200"/>
                                <a:chExt cx="4117" cy="1056"/>
                              </a:xfrm>
                            </wpg:grpSpPr>
                            <wps:wsp>
                              <wps:cNvPr id="417" name="Freeform 174"/>
                              <wps:cNvSpPr>
                                <a:spLocks/>
                              </wps:cNvSpPr>
                              <wps:spPr bwMode="auto">
                                <a:xfrm>
                                  <a:off x="7934" y="4200"/>
                                  <a:ext cx="4117" cy="1056"/>
                                </a:xfrm>
                                <a:custGeom>
                                  <a:avLst/>
                                  <a:gdLst>
                                    <a:gd name="T0" fmla="+- 0 11906 7934"/>
                                    <a:gd name="T1" fmla="*/ T0 w 4117"/>
                                    <a:gd name="T2" fmla="+- 0 4226 4200"/>
                                    <a:gd name="T3" fmla="*/ 4226 h 1056"/>
                                    <a:gd name="T4" fmla="+- 0 11647 7934"/>
                                    <a:gd name="T5" fmla="*/ T4 w 4117"/>
                                    <a:gd name="T6" fmla="+- 0 4270 4200"/>
                                    <a:gd name="T7" fmla="*/ 4270 h 1056"/>
                                    <a:gd name="T8" fmla="+- 0 11445 7934"/>
                                    <a:gd name="T9" fmla="*/ T8 w 4117"/>
                                    <a:gd name="T10" fmla="+- 0 4303 4200"/>
                                    <a:gd name="T11" fmla="*/ 4303 h 1056"/>
                                    <a:gd name="T12" fmla="+- 0 11242 7934"/>
                                    <a:gd name="T13" fmla="*/ T12 w 4117"/>
                                    <a:gd name="T14" fmla="+- 0 4335 4200"/>
                                    <a:gd name="T15" fmla="*/ 4335 h 1056"/>
                                    <a:gd name="T16" fmla="+- 0 11038 7934"/>
                                    <a:gd name="T17" fmla="*/ T16 w 4117"/>
                                    <a:gd name="T18" fmla="+- 0 4365 4200"/>
                                    <a:gd name="T19" fmla="*/ 4365 h 1056"/>
                                    <a:gd name="T20" fmla="+- 0 10835 7934"/>
                                    <a:gd name="T21" fmla="*/ T20 w 4117"/>
                                    <a:gd name="T22" fmla="+- 0 4394 4200"/>
                                    <a:gd name="T23" fmla="*/ 4394 h 1056"/>
                                    <a:gd name="T24" fmla="+- 0 10630 7934"/>
                                    <a:gd name="T25" fmla="*/ T24 w 4117"/>
                                    <a:gd name="T26" fmla="+- 0 4421 4200"/>
                                    <a:gd name="T27" fmla="*/ 4421 h 1056"/>
                                    <a:gd name="T28" fmla="+- 0 10425 7934"/>
                                    <a:gd name="T29" fmla="*/ T28 w 4117"/>
                                    <a:gd name="T30" fmla="+- 0 4447 4200"/>
                                    <a:gd name="T31" fmla="*/ 4447 h 1056"/>
                                    <a:gd name="T32" fmla="+- 0 10220 7934"/>
                                    <a:gd name="T33" fmla="*/ T32 w 4117"/>
                                    <a:gd name="T34" fmla="+- 0 4472 4200"/>
                                    <a:gd name="T35" fmla="*/ 4472 h 1056"/>
                                    <a:gd name="T36" fmla="+- 0 10014 7934"/>
                                    <a:gd name="T37" fmla="*/ T36 w 4117"/>
                                    <a:gd name="T38" fmla="+- 0 4495 4200"/>
                                    <a:gd name="T39" fmla="*/ 4495 h 1056"/>
                                    <a:gd name="T40" fmla="+- 0 9808 7934"/>
                                    <a:gd name="T41" fmla="*/ T40 w 4117"/>
                                    <a:gd name="T42" fmla="+- 0 4516 4200"/>
                                    <a:gd name="T43" fmla="*/ 4516 h 1056"/>
                                    <a:gd name="T44" fmla="+- 0 9602 7934"/>
                                    <a:gd name="T45" fmla="*/ T44 w 4117"/>
                                    <a:gd name="T46" fmla="+- 0 4536 4200"/>
                                    <a:gd name="T47" fmla="*/ 4536 h 1056"/>
                                    <a:gd name="T48" fmla="+- 0 9395 7934"/>
                                    <a:gd name="T49" fmla="*/ T48 w 4117"/>
                                    <a:gd name="T50" fmla="+- 0 4554 4200"/>
                                    <a:gd name="T51" fmla="*/ 4554 h 1056"/>
                                    <a:gd name="T52" fmla="+- 0 9187 7934"/>
                                    <a:gd name="T53" fmla="*/ T52 w 4117"/>
                                    <a:gd name="T54" fmla="+- 0 4571 4200"/>
                                    <a:gd name="T55" fmla="*/ 4571 h 1056"/>
                                    <a:gd name="T56" fmla="+- 0 8979 7934"/>
                                    <a:gd name="T57" fmla="*/ T56 w 4117"/>
                                    <a:gd name="T58" fmla="+- 0 4587 4200"/>
                                    <a:gd name="T59" fmla="*/ 4587 h 1056"/>
                                    <a:gd name="T60" fmla="+- 0 8771 7934"/>
                                    <a:gd name="T61" fmla="*/ T60 w 4117"/>
                                    <a:gd name="T62" fmla="+- 0 4601 4200"/>
                                    <a:gd name="T63" fmla="*/ 4601 h 1056"/>
                                    <a:gd name="T64" fmla="+- 0 8562 7934"/>
                                    <a:gd name="T65" fmla="*/ T64 w 4117"/>
                                    <a:gd name="T66" fmla="+- 0 4613 4200"/>
                                    <a:gd name="T67" fmla="*/ 4613 h 1056"/>
                                    <a:gd name="T68" fmla="+- 0 8353 7934"/>
                                    <a:gd name="T69" fmla="*/ T68 w 4117"/>
                                    <a:gd name="T70" fmla="+- 0 4624 4200"/>
                                    <a:gd name="T71" fmla="*/ 4624 h 1056"/>
                                    <a:gd name="T72" fmla="+- 0 8143 7934"/>
                                    <a:gd name="T73" fmla="*/ T72 w 4117"/>
                                    <a:gd name="T74" fmla="+- 0 4633 4200"/>
                                    <a:gd name="T75" fmla="*/ 4633 h 1056"/>
                                    <a:gd name="T76" fmla="+- 0 7934 7934"/>
                                    <a:gd name="T77" fmla="*/ T76 w 4117"/>
                                    <a:gd name="T78" fmla="+- 0 4641 4200"/>
                                    <a:gd name="T79" fmla="*/ 4641 h 1056"/>
                                    <a:gd name="T80" fmla="+- 0 8135 7934"/>
                                    <a:gd name="T81" fmla="*/ T80 w 4117"/>
                                    <a:gd name="T82" fmla="+- 0 4686 4200"/>
                                    <a:gd name="T83" fmla="*/ 4686 h 1056"/>
                                    <a:gd name="T84" fmla="+- 0 8336 7934"/>
                                    <a:gd name="T85" fmla="*/ T84 w 4117"/>
                                    <a:gd name="T86" fmla="+- 0 4729 4200"/>
                                    <a:gd name="T87" fmla="*/ 4729 h 1056"/>
                                    <a:gd name="T88" fmla="+- 0 8538 7934"/>
                                    <a:gd name="T89" fmla="*/ T88 w 4117"/>
                                    <a:gd name="T90" fmla="+- 0 4771 4200"/>
                                    <a:gd name="T91" fmla="*/ 4771 h 1056"/>
                                    <a:gd name="T92" fmla="+- 0 8741 7934"/>
                                    <a:gd name="T93" fmla="*/ T92 w 4117"/>
                                    <a:gd name="T94" fmla="+- 0 4811 4200"/>
                                    <a:gd name="T95" fmla="*/ 4811 h 1056"/>
                                    <a:gd name="T96" fmla="+- 0 8944 7934"/>
                                    <a:gd name="T97" fmla="*/ T96 w 4117"/>
                                    <a:gd name="T98" fmla="+- 0 4850 4200"/>
                                    <a:gd name="T99" fmla="*/ 4850 h 1056"/>
                                    <a:gd name="T100" fmla="+- 0 9148 7934"/>
                                    <a:gd name="T101" fmla="*/ T100 w 4117"/>
                                    <a:gd name="T102" fmla="+- 0 4888 4200"/>
                                    <a:gd name="T103" fmla="*/ 4888 h 1056"/>
                                    <a:gd name="T104" fmla="+- 0 9352 7934"/>
                                    <a:gd name="T105" fmla="*/ T104 w 4117"/>
                                    <a:gd name="T106" fmla="+- 0 4924 4200"/>
                                    <a:gd name="T107" fmla="*/ 4924 h 1056"/>
                                    <a:gd name="T108" fmla="+- 0 9557 7934"/>
                                    <a:gd name="T109" fmla="*/ T108 w 4117"/>
                                    <a:gd name="T110" fmla="+- 0 4958 4200"/>
                                    <a:gd name="T111" fmla="*/ 4958 h 1056"/>
                                    <a:gd name="T112" fmla="+- 0 9762 7934"/>
                                    <a:gd name="T113" fmla="*/ T112 w 4117"/>
                                    <a:gd name="T114" fmla="+- 0 4991 4200"/>
                                    <a:gd name="T115" fmla="*/ 4991 h 1056"/>
                                    <a:gd name="T116" fmla="+- 0 9968 7934"/>
                                    <a:gd name="T117" fmla="*/ T116 w 4117"/>
                                    <a:gd name="T118" fmla="+- 0 5023 4200"/>
                                    <a:gd name="T119" fmla="*/ 5023 h 1056"/>
                                    <a:gd name="T120" fmla="+- 0 10174 7934"/>
                                    <a:gd name="T121" fmla="*/ T120 w 4117"/>
                                    <a:gd name="T122" fmla="+- 0 5053 4200"/>
                                    <a:gd name="T123" fmla="*/ 5053 h 1056"/>
                                    <a:gd name="T124" fmla="+- 0 10381 7934"/>
                                    <a:gd name="T125" fmla="*/ T124 w 4117"/>
                                    <a:gd name="T126" fmla="+- 0 5082 4200"/>
                                    <a:gd name="T127" fmla="*/ 5082 h 1056"/>
                                    <a:gd name="T128" fmla="+- 0 10588 7934"/>
                                    <a:gd name="T129" fmla="*/ T128 w 4117"/>
                                    <a:gd name="T130" fmla="+- 0 5109 4200"/>
                                    <a:gd name="T131" fmla="*/ 5109 h 1056"/>
                                    <a:gd name="T132" fmla="+- 0 10796 7934"/>
                                    <a:gd name="T133" fmla="*/ T132 w 4117"/>
                                    <a:gd name="T134" fmla="+- 0 5134 4200"/>
                                    <a:gd name="T135" fmla="*/ 5134 h 1056"/>
                                    <a:gd name="T136" fmla="+- 0 11004 7934"/>
                                    <a:gd name="T137" fmla="*/ T136 w 4117"/>
                                    <a:gd name="T138" fmla="+- 0 5158 4200"/>
                                    <a:gd name="T139" fmla="*/ 5158 h 1056"/>
                                    <a:gd name="T140" fmla="+- 0 11212 7934"/>
                                    <a:gd name="T141" fmla="*/ T140 w 4117"/>
                                    <a:gd name="T142" fmla="+- 0 5181 4200"/>
                                    <a:gd name="T143" fmla="*/ 5181 h 1056"/>
                                    <a:gd name="T144" fmla="+- 0 11421 7934"/>
                                    <a:gd name="T145" fmla="*/ T144 w 4117"/>
                                    <a:gd name="T146" fmla="+- 0 5202 4200"/>
                                    <a:gd name="T147" fmla="*/ 5202 h 1056"/>
                                    <a:gd name="T148" fmla="+- 0 11631 7934"/>
                                    <a:gd name="T149" fmla="*/ T148 w 4117"/>
                                    <a:gd name="T150" fmla="+- 0 5221 4200"/>
                                    <a:gd name="T151" fmla="*/ 5221 h 1056"/>
                                    <a:gd name="T152" fmla="+- 0 11840 7934"/>
                                    <a:gd name="T153" fmla="*/ T152 w 4117"/>
                                    <a:gd name="T154" fmla="+- 0 5239 4200"/>
                                    <a:gd name="T155" fmla="*/ 5239 h 1056"/>
                                    <a:gd name="T156" fmla="+- 0 11906 7934"/>
                                    <a:gd name="T157" fmla="*/ T156 w 4117"/>
                                    <a:gd name="T158" fmla="+- 0 5244 4200"/>
                                    <a:gd name="T159" fmla="*/ 5244 h 1056"/>
                                    <a:gd name="T160" fmla="+- 0 11906 7934"/>
                                    <a:gd name="T161" fmla="*/ T160 w 4117"/>
                                    <a:gd name="T162" fmla="+- 0 4226 4200"/>
                                    <a:gd name="T163" fmla="*/ 4226 h 10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4117" h="1056">
                                      <a:moveTo>
                                        <a:pt x="3972" y="26"/>
                                      </a:moveTo>
                                      <a:lnTo>
                                        <a:pt x="3713" y="70"/>
                                      </a:lnTo>
                                      <a:lnTo>
                                        <a:pt x="3511" y="103"/>
                                      </a:lnTo>
                                      <a:lnTo>
                                        <a:pt x="3308" y="135"/>
                                      </a:lnTo>
                                      <a:lnTo>
                                        <a:pt x="3104" y="165"/>
                                      </a:lnTo>
                                      <a:lnTo>
                                        <a:pt x="2901" y="194"/>
                                      </a:lnTo>
                                      <a:lnTo>
                                        <a:pt x="2696" y="221"/>
                                      </a:lnTo>
                                      <a:lnTo>
                                        <a:pt x="2491" y="247"/>
                                      </a:lnTo>
                                      <a:lnTo>
                                        <a:pt x="2286" y="272"/>
                                      </a:lnTo>
                                      <a:lnTo>
                                        <a:pt x="2080" y="295"/>
                                      </a:lnTo>
                                      <a:lnTo>
                                        <a:pt x="1874" y="316"/>
                                      </a:lnTo>
                                      <a:lnTo>
                                        <a:pt x="1668" y="336"/>
                                      </a:lnTo>
                                      <a:lnTo>
                                        <a:pt x="1461" y="354"/>
                                      </a:lnTo>
                                      <a:lnTo>
                                        <a:pt x="1253" y="371"/>
                                      </a:lnTo>
                                      <a:lnTo>
                                        <a:pt x="1045" y="387"/>
                                      </a:lnTo>
                                      <a:lnTo>
                                        <a:pt x="837" y="401"/>
                                      </a:lnTo>
                                      <a:lnTo>
                                        <a:pt x="628" y="413"/>
                                      </a:lnTo>
                                      <a:lnTo>
                                        <a:pt x="419" y="424"/>
                                      </a:lnTo>
                                      <a:lnTo>
                                        <a:pt x="209" y="433"/>
                                      </a:lnTo>
                                      <a:lnTo>
                                        <a:pt x="0" y="441"/>
                                      </a:lnTo>
                                      <a:lnTo>
                                        <a:pt x="201" y="486"/>
                                      </a:lnTo>
                                      <a:lnTo>
                                        <a:pt x="402" y="529"/>
                                      </a:lnTo>
                                      <a:lnTo>
                                        <a:pt x="604" y="571"/>
                                      </a:lnTo>
                                      <a:lnTo>
                                        <a:pt x="807" y="611"/>
                                      </a:lnTo>
                                      <a:lnTo>
                                        <a:pt x="1010" y="650"/>
                                      </a:lnTo>
                                      <a:lnTo>
                                        <a:pt x="1214" y="688"/>
                                      </a:lnTo>
                                      <a:lnTo>
                                        <a:pt x="1418" y="724"/>
                                      </a:lnTo>
                                      <a:lnTo>
                                        <a:pt x="1623" y="758"/>
                                      </a:lnTo>
                                      <a:lnTo>
                                        <a:pt x="1828" y="791"/>
                                      </a:lnTo>
                                      <a:lnTo>
                                        <a:pt x="2034" y="823"/>
                                      </a:lnTo>
                                      <a:lnTo>
                                        <a:pt x="2240" y="853"/>
                                      </a:lnTo>
                                      <a:lnTo>
                                        <a:pt x="2447" y="882"/>
                                      </a:lnTo>
                                      <a:lnTo>
                                        <a:pt x="2654" y="909"/>
                                      </a:lnTo>
                                      <a:lnTo>
                                        <a:pt x="2862" y="934"/>
                                      </a:lnTo>
                                      <a:lnTo>
                                        <a:pt x="3070" y="958"/>
                                      </a:lnTo>
                                      <a:lnTo>
                                        <a:pt x="3278" y="981"/>
                                      </a:lnTo>
                                      <a:lnTo>
                                        <a:pt x="3487" y="1002"/>
                                      </a:lnTo>
                                      <a:lnTo>
                                        <a:pt x="3697" y="1021"/>
                                      </a:lnTo>
                                      <a:lnTo>
                                        <a:pt x="3906" y="1039"/>
                                      </a:lnTo>
                                      <a:lnTo>
                                        <a:pt x="3972" y="1044"/>
                                      </a:lnTo>
                                      <a:lnTo>
                                        <a:pt x="3972" y="26"/>
                                      </a:lnTo>
                                      <a:close/>
                                    </a:path>
                                  </a:pathLst>
                                </a:custGeom>
                                <a:solidFill>
                                  <a:srgbClr val="8AD5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8" name="Group 153"/>
                              <wpg:cNvGrpSpPr>
                                <a:grpSpLocks/>
                              </wpg:cNvGrpSpPr>
                              <wpg:grpSpPr bwMode="auto">
                                <a:xfrm>
                                  <a:off x="-156" y="-2551"/>
                                  <a:ext cx="12207" cy="6408"/>
                                  <a:chOff x="-156" y="-2551"/>
                                  <a:chExt cx="12207" cy="6408"/>
                                </a:xfrm>
                              </wpg:grpSpPr>
                              <wps:wsp>
                                <wps:cNvPr id="419" name="Freeform 173"/>
                                <wps:cNvSpPr>
                                  <a:spLocks/>
                                </wps:cNvSpPr>
                                <wps:spPr bwMode="auto">
                                  <a:xfrm>
                                    <a:off x="-156" y="-2551"/>
                                    <a:ext cx="12207" cy="6408"/>
                                  </a:xfrm>
                                  <a:custGeom>
                                    <a:avLst/>
                                    <a:gdLst>
                                      <a:gd name="T0" fmla="+- 0 11906 -156"/>
                                      <a:gd name="T1" fmla="*/ T0 w 12207"/>
                                      <a:gd name="T2" fmla="+- 0 0 -2551"/>
                                      <a:gd name="T3" fmla="*/ 0 h 6408"/>
                                      <a:gd name="T4" fmla="+- 0 0 -156"/>
                                      <a:gd name="T5" fmla="*/ T4 w 12207"/>
                                      <a:gd name="T6" fmla="+- 0 0 -2551"/>
                                      <a:gd name="T7" fmla="*/ 0 h 6408"/>
                                      <a:gd name="T8" fmla="+- 0 0 -156"/>
                                      <a:gd name="T9" fmla="*/ T8 w 12207"/>
                                      <a:gd name="T10" fmla="+- 0 1513 -2551"/>
                                      <a:gd name="T11" fmla="*/ 1513 h 6408"/>
                                      <a:gd name="T12" fmla="+- 0 88 -156"/>
                                      <a:gd name="T13" fmla="*/ T12 w 12207"/>
                                      <a:gd name="T14" fmla="+- 0 1564 -2551"/>
                                      <a:gd name="T15" fmla="*/ 1564 h 6408"/>
                                      <a:gd name="T16" fmla="+- 0 211 -156"/>
                                      <a:gd name="T17" fmla="*/ T16 w 12207"/>
                                      <a:gd name="T18" fmla="+- 0 1635 -2551"/>
                                      <a:gd name="T19" fmla="*/ 1635 h 6408"/>
                                      <a:gd name="T20" fmla="+- 0 334 -156"/>
                                      <a:gd name="T21" fmla="*/ T20 w 12207"/>
                                      <a:gd name="T22" fmla="+- 0 1705 -2551"/>
                                      <a:gd name="T23" fmla="*/ 1705 h 6408"/>
                                      <a:gd name="T24" fmla="+- 0 458 -156"/>
                                      <a:gd name="T25" fmla="*/ T24 w 12207"/>
                                      <a:gd name="T26" fmla="+- 0 1774 -2551"/>
                                      <a:gd name="T27" fmla="*/ 1774 h 6408"/>
                                      <a:gd name="T28" fmla="+- 0 581 -156"/>
                                      <a:gd name="T29" fmla="*/ T28 w 12207"/>
                                      <a:gd name="T30" fmla="+- 0 1843 -2551"/>
                                      <a:gd name="T31" fmla="*/ 1843 h 6408"/>
                                      <a:gd name="T32" fmla="+- 0 706 -156"/>
                                      <a:gd name="T33" fmla="*/ T32 w 12207"/>
                                      <a:gd name="T34" fmla="+- 0 1911 -2551"/>
                                      <a:gd name="T35" fmla="*/ 1911 h 6408"/>
                                      <a:gd name="T36" fmla="+- 0 830 -156"/>
                                      <a:gd name="T37" fmla="*/ T36 w 12207"/>
                                      <a:gd name="T38" fmla="+- 0 1979 -2551"/>
                                      <a:gd name="T39" fmla="*/ 1979 h 6408"/>
                                      <a:gd name="T40" fmla="+- 0 955 -156"/>
                                      <a:gd name="T41" fmla="*/ T40 w 12207"/>
                                      <a:gd name="T42" fmla="+- 0 2046 -2551"/>
                                      <a:gd name="T43" fmla="*/ 2046 h 6408"/>
                                      <a:gd name="T44" fmla="+- 0 1080 -156"/>
                                      <a:gd name="T45" fmla="*/ T44 w 12207"/>
                                      <a:gd name="T46" fmla="+- 0 2112 -2551"/>
                                      <a:gd name="T47" fmla="*/ 2112 h 6408"/>
                                      <a:gd name="T48" fmla="+- 0 1206 -156"/>
                                      <a:gd name="T49" fmla="*/ T48 w 12207"/>
                                      <a:gd name="T50" fmla="+- 0 2178 -2551"/>
                                      <a:gd name="T51" fmla="*/ 2178 h 6408"/>
                                      <a:gd name="T52" fmla="+- 0 1332 -156"/>
                                      <a:gd name="T53" fmla="*/ T52 w 12207"/>
                                      <a:gd name="T54" fmla="+- 0 2243 -2551"/>
                                      <a:gd name="T55" fmla="*/ 2243 h 6408"/>
                                      <a:gd name="T56" fmla="+- 0 1459 -156"/>
                                      <a:gd name="T57" fmla="*/ T56 w 12207"/>
                                      <a:gd name="T58" fmla="+- 0 2307 -2551"/>
                                      <a:gd name="T59" fmla="*/ 2307 h 6408"/>
                                      <a:gd name="T60" fmla="+- 0 1586 -156"/>
                                      <a:gd name="T61" fmla="*/ T60 w 12207"/>
                                      <a:gd name="T62" fmla="+- 0 2371 -2551"/>
                                      <a:gd name="T63" fmla="*/ 2371 h 6408"/>
                                      <a:gd name="T64" fmla="+- 0 1713 -156"/>
                                      <a:gd name="T65" fmla="*/ T64 w 12207"/>
                                      <a:gd name="T66" fmla="+- 0 2435 -2551"/>
                                      <a:gd name="T67" fmla="*/ 2435 h 6408"/>
                                      <a:gd name="T68" fmla="+- 0 1840 -156"/>
                                      <a:gd name="T69" fmla="*/ T68 w 12207"/>
                                      <a:gd name="T70" fmla="+- 0 2497 -2551"/>
                                      <a:gd name="T71" fmla="*/ 2497 h 6408"/>
                                      <a:gd name="T72" fmla="+- 0 1968 -156"/>
                                      <a:gd name="T73" fmla="*/ T72 w 12207"/>
                                      <a:gd name="T74" fmla="+- 0 2559 -2551"/>
                                      <a:gd name="T75" fmla="*/ 2559 h 6408"/>
                                      <a:gd name="T76" fmla="+- 0 2097 -156"/>
                                      <a:gd name="T77" fmla="*/ T76 w 12207"/>
                                      <a:gd name="T78" fmla="+- 0 2621 -2551"/>
                                      <a:gd name="T79" fmla="*/ 2621 h 6408"/>
                                      <a:gd name="T80" fmla="+- 0 2225 -156"/>
                                      <a:gd name="T81" fmla="*/ T80 w 12207"/>
                                      <a:gd name="T82" fmla="+- 0 2682 -2551"/>
                                      <a:gd name="T83" fmla="*/ 2682 h 6408"/>
                                      <a:gd name="T84" fmla="+- 0 2354 -156"/>
                                      <a:gd name="T85" fmla="*/ T84 w 12207"/>
                                      <a:gd name="T86" fmla="+- 0 2742 -2551"/>
                                      <a:gd name="T87" fmla="*/ 2742 h 6408"/>
                                      <a:gd name="T88" fmla="+- 0 2437 -156"/>
                                      <a:gd name="T89" fmla="*/ T88 w 12207"/>
                                      <a:gd name="T90" fmla="+- 0 2737 -2551"/>
                                      <a:gd name="T91" fmla="*/ 2737 h 6408"/>
                                      <a:gd name="T92" fmla="+- 0 2519 -156"/>
                                      <a:gd name="T93" fmla="*/ T92 w 12207"/>
                                      <a:gd name="T94" fmla="+- 0 2733 -2551"/>
                                      <a:gd name="T95" fmla="*/ 2733 h 6408"/>
                                      <a:gd name="T96" fmla="+- 0 2602 -156"/>
                                      <a:gd name="T97" fmla="*/ T96 w 12207"/>
                                      <a:gd name="T98" fmla="+- 0 2728 -2551"/>
                                      <a:gd name="T99" fmla="*/ 2728 h 6408"/>
                                      <a:gd name="T100" fmla="+- 0 2685 -156"/>
                                      <a:gd name="T101" fmla="*/ T100 w 12207"/>
                                      <a:gd name="T102" fmla="+- 0 2724 -2551"/>
                                      <a:gd name="T103" fmla="*/ 2724 h 6408"/>
                                      <a:gd name="T104" fmla="+- 0 2767 -156"/>
                                      <a:gd name="T105" fmla="*/ T104 w 12207"/>
                                      <a:gd name="T106" fmla="+- 0 2721 -2551"/>
                                      <a:gd name="T107" fmla="*/ 2721 h 6408"/>
                                      <a:gd name="T108" fmla="+- 0 2850 -156"/>
                                      <a:gd name="T109" fmla="*/ T108 w 12207"/>
                                      <a:gd name="T110" fmla="+- 0 2717 -2551"/>
                                      <a:gd name="T111" fmla="*/ 2717 h 6408"/>
                                      <a:gd name="T112" fmla="+- 0 2933 -156"/>
                                      <a:gd name="T113" fmla="*/ T112 w 12207"/>
                                      <a:gd name="T114" fmla="+- 0 2714 -2551"/>
                                      <a:gd name="T115" fmla="*/ 2714 h 6408"/>
                                      <a:gd name="T116" fmla="+- 0 3016 -156"/>
                                      <a:gd name="T117" fmla="*/ T116 w 12207"/>
                                      <a:gd name="T118" fmla="+- 0 2711 -2551"/>
                                      <a:gd name="T119" fmla="*/ 2711 h 6408"/>
                                      <a:gd name="T120" fmla="+- 0 3099 -156"/>
                                      <a:gd name="T121" fmla="*/ T120 w 12207"/>
                                      <a:gd name="T122" fmla="+- 0 2708 -2551"/>
                                      <a:gd name="T123" fmla="*/ 2708 h 6408"/>
                                      <a:gd name="T124" fmla="+- 0 3182 -156"/>
                                      <a:gd name="T125" fmla="*/ T124 w 12207"/>
                                      <a:gd name="T126" fmla="+- 0 2706 -2551"/>
                                      <a:gd name="T127" fmla="*/ 2706 h 6408"/>
                                      <a:gd name="T128" fmla="+- 0 3265 -156"/>
                                      <a:gd name="T129" fmla="*/ T128 w 12207"/>
                                      <a:gd name="T130" fmla="+- 0 2703 -2551"/>
                                      <a:gd name="T131" fmla="*/ 2703 h 6408"/>
                                      <a:gd name="T132" fmla="+- 0 3348 -156"/>
                                      <a:gd name="T133" fmla="*/ T132 w 12207"/>
                                      <a:gd name="T134" fmla="+- 0 2701 -2551"/>
                                      <a:gd name="T135" fmla="*/ 2701 h 6408"/>
                                      <a:gd name="T136" fmla="+- 0 3432 -156"/>
                                      <a:gd name="T137" fmla="*/ T136 w 12207"/>
                                      <a:gd name="T138" fmla="+- 0 2699 -2551"/>
                                      <a:gd name="T139" fmla="*/ 2699 h 6408"/>
                                      <a:gd name="T140" fmla="+- 0 3515 -156"/>
                                      <a:gd name="T141" fmla="*/ T140 w 12207"/>
                                      <a:gd name="T142" fmla="+- 0 2698 -2551"/>
                                      <a:gd name="T143" fmla="*/ 2698 h 6408"/>
                                      <a:gd name="T144" fmla="+- 0 3598 -156"/>
                                      <a:gd name="T145" fmla="*/ T144 w 12207"/>
                                      <a:gd name="T146" fmla="+- 0 2697 -2551"/>
                                      <a:gd name="T147" fmla="*/ 2697 h 6408"/>
                                      <a:gd name="T148" fmla="+- 0 3682 -156"/>
                                      <a:gd name="T149" fmla="*/ T148 w 12207"/>
                                      <a:gd name="T150" fmla="+- 0 2695 -2551"/>
                                      <a:gd name="T151" fmla="*/ 2695 h 6408"/>
                                      <a:gd name="T152" fmla="+- 0 3765 -156"/>
                                      <a:gd name="T153" fmla="*/ T152 w 12207"/>
                                      <a:gd name="T154" fmla="+- 0 2695 -2551"/>
                                      <a:gd name="T155" fmla="*/ 2695 h 6408"/>
                                      <a:gd name="T156" fmla="+- 0 3849 -156"/>
                                      <a:gd name="T157" fmla="*/ T156 w 12207"/>
                                      <a:gd name="T158" fmla="+- 0 2694 -2551"/>
                                      <a:gd name="T159" fmla="*/ 2694 h 6408"/>
                                      <a:gd name="T160" fmla="+- 0 3932 -156"/>
                                      <a:gd name="T161" fmla="*/ T160 w 12207"/>
                                      <a:gd name="T162" fmla="+- 0 2694 -2551"/>
                                      <a:gd name="T163" fmla="*/ 2694 h 6408"/>
                                      <a:gd name="T164" fmla="+- 0 4016 -156"/>
                                      <a:gd name="T165" fmla="*/ T164 w 12207"/>
                                      <a:gd name="T166" fmla="+- 0 2693 -2551"/>
                                      <a:gd name="T167" fmla="*/ 2693 h 6408"/>
                                      <a:gd name="T168" fmla="+- 0 4434 -156"/>
                                      <a:gd name="T169" fmla="*/ T168 w 12207"/>
                                      <a:gd name="T170" fmla="+- 0 2697 -2551"/>
                                      <a:gd name="T171" fmla="*/ 2697 h 6408"/>
                                      <a:gd name="T172" fmla="+- 0 4851 -156"/>
                                      <a:gd name="T173" fmla="*/ T172 w 12207"/>
                                      <a:gd name="T174" fmla="+- 0 2706 -2551"/>
                                      <a:gd name="T175" fmla="*/ 2706 h 6408"/>
                                      <a:gd name="T176" fmla="+- 0 5266 -156"/>
                                      <a:gd name="T177" fmla="*/ T176 w 12207"/>
                                      <a:gd name="T178" fmla="+- 0 2721 -2551"/>
                                      <a:gd name="T179" fmla="*/ 2721 h 6408"/>
                                      <a:gd name="T180" fmla="+- 0 5679 -156"/>
                                      <a:gd name="T181" fmla="*/ T180 w 12207"/>
                                      <a:gd name="T182" fmla="+- 0 2742 -2551"/>
                                      <a:gd name="T183" fmla="*/ 2742 h 6408"/>
                                      <a:gd name="T184" fmla="+- 0 6091 -156"/>
                                      <a:gd name="T185" fmla="*/ T184 w 12207"/>
                                      <a:gd name="T186" fmla="+- 0 2769 -2551"/>
                                      <a:gd name="T187" fmla="*/ 2769 h 6408"/>
                                      <a:gd name="T188" fmla="+- 0 6502 -156"/>
                                      <a:gd name="T189" fmla="*/ T188 w 12207"/>
                                      <a:gd name="T190" fmla="+- 0 2802 -2551"/>
                                      <a:gd name="T191" fmla="*/ 2802 h 6408"/>
                                      <a:gd name="T192" fmla="+- 0 6910 -156"/>
                                      <a:gd name="T193" fmla="*/ T192 w 12207"/>
                                      <a:gd name="T194" fmla="+- 0 2840 -2551"/>
                                      <a:gd name="T195" fmla="*/ 2840 h 6408"/>
                                      <a:gd name="T196" fmla="+- 0 7317 -156"/>
                                      <a:gd name="T197" fmla="*/ T196 w 12207"/>
                                      <a:gd name="T198" fmla="+- 0 2885 -2551"/>
                                      <a:gd name="T199" fmla="*/ 2885 h 6408"/>
                                      <a:gd name="T200" fmla="+- 0 7722 -156"/>
                                      <a:gd name="T201" fmla="*/ T200 w 12207"/>
                                      <a:gd name="T202" fmla="+- 0 2935 -2551"/>
                                      <a:gd name="T203" fmla="*/ 2935 h 6408"/>
                                      <a:gd name="T204" fmla="+- 0 8126 -156"/>
                                      <a:gd name="T205" fmla="*/ T204 w 12207"/>
                                      <a:gd name="T206" fmla="+- 0 2991 -2551"/>
                                      <a:gd name="T207" fmla="*/ 2991 h 6408"/>
                                      <a:gd name="T208" fmla="+- 0 8527 -156"/>
                                      <a:gd name="T209" fmla="*/ T208 w 12207"/>
                                      <a:gd name="T210" fmla="+- 0 3053 -2551"/>
                                      <a:gd name="T211" fmla="*/ 3053 h 6408"/>
                                      <a:gd name="T212" fmla="+- 0 8927 -156"/>
                                      <a:gd name="T213" fmla="*/ T212 w 12207"/>
                                      <a:gd name="T214" fmla="+- 0 3120 -2551"/>
                                      <a:gd name="T215" fmla="*/ 3120 h 6408"/>
                                      <a:gd name="T216" fmla="+- 0 9324 -156"/>
                                      <a:gd name="T217" fmla="*/ T216 w 12207"/>
                                      <a:gd name="T218" fmla="+- 0 3193 -2551"/>
                                      <a:gd name="T219" fmla="*/ 3193 h 6408"/>
                                      <a:gd name="T220" fmla="+- 0 9720 -156"/>
                                      <a:gd name="T221" fmla="*/ T220 w 12207"/>
                                      <a:gd name="T222" fmla="+- 0 3272 -2551"/>
                                      <a:gd name="T223" fmla="*/ 3272 h 6408"/>
                                      <a:gd name="T224" fmla="+- 0 10114 -156"/>
                                      <a:gd name="T225" fmla="*/ T224 w 12207"/>
                                      <a:gd name="T226" fmla="+- 0 3356 -2551"/>
                                      <a:gd name="T227" fmla="*/ 3356 h 6408"/>
                                      <a:gd name="T228" fmla="+- 0 10506 -156"/>
                                      <a:gd name="T229" fmla="*/ T228 w 12207"/>
                                      <a:gd name="T230" fmla="+- 0 3445 -2551"/>
                                      <a:gd name="T231" fmla="*/ 3445 h 6408"/>
                                      <a:gd name="T232" fmla="+- 0 10895 -156"/>
                                      <a:gd name="T233" fmla="*/ T232 w 12207"/>
                                      <a:gd name="T234" fmla="+- 0 3540 -2551"/>
                                      <a:gd name="T235" fmla="*/ 3540 h 6408"/>
                                      <a:gd name="T236" fmla="+- 0 11283 -156"/>
                                      <a:gd name="T237" fmla="*/ T236 w 12207"/>
                                      <a:gd name="T238" fmla="+- 0 3640 -2551"/>
                                      <a:gd name="T239" fmla="*/ 3640 h 6408"/>
                                      <a:gd name="T240" fmla="+- 0 11668 -156"/>
                                      <a:gd name="T241" fmla="*/ T240 w 12207"/>
                                      <a:gd name="T242" fmla="+- 0 3746 -2551"/>
                                      <a:gd name="T243" fmla="*/ 3746 h 6408"/>
                                      <a:gd name="T244" fmla="+- 0 11906 -156"/>
                                      <a:gd name="T245" fmla="*/ T244 w 12207"/>
                                      <a:gd name="T246" fmla="+- 0 3815 -2551"/>
                                      <a:gd name="T247" fmla="*/ 3815 h 6408"/>
                                      <a:gd name="T248" fmla="+- 0 11906 -156"/>
                                      <a:gd name="T249" fmla="*/ T248 w 12207"/>
                                      <a:gd name="T250" fmla="+- 0 0 -2551"/>
                                      <a:gd name="T251" fmla="*/ 0 h 64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2207" h="6408">
                                        <a:moveTo>
                                          <a:pt x="12062" y="2551"/>
                                        </a:moveTo>
                                        <a:lnTo>
                                          <a:pt x="156" y="2551"/>
                                        </a:lnTo>
                                        <a:lnTo>
                                          <a:pt x="156" y="4064"/>
                                        </a:lnTo>
                                        <a:lnTo>
                                          <a:pt x="244" y="4115"/>
                                        </a:lnTo>
                                        <a:lnTo>
                                          <a:pt x="367" y="4186"/>
                                        </a:lnTo>
                                        <a:lnTo>
                                          <a:pt x="490" y="4256"/>
                                        </a:lnTo>
                                        <a:lnTo>
                                          <a:pt x="614" y="4325"/>
                                        </a:lnTo>
                                        <a:lnTo>
                                          <a:pt x="737" y="4394"/>
                                        </a:lnTo>
                                        <a:lnTo>
                                          <a:pt x="862" y="4462"/>
                                        </a:lnTo>
                                        <a:lnTo>
                                          <a:pt x="986" y="4530"/>
                                        </a:lnTo>
                                        <a:lnTo>
                                          <a:pt x="1111" y="4597"/>
                                        </a:lnTo>
                                        <a:lnTo>
                                          <a:pt x="1236" y="4663"/>
                                        </a:lnTo>
                                        <a:lnTo>
                                          <a:pt x="1362" y="4729"/>
                                        </a:lnTo>
                                        <a:lnTo>
                                          <a:pt x="1488" y="4794"/>
                                        </a:lnTo>
                                        <a:lnTo>
                                          <a:pt x="1615" y="4858"/>
                                        </a:lnTo>
                                        <a:lnTo>
                                          <a:pt x="1742" y="4922"/>
                                        </a:lnTo>
                                        <a:lnTo>
                                          <a:pt x="1869" y="4986"/>
                                        </a:lnTo>
                                        <a:lnTo>
                                          <a:pt x="1996" y="5048"/>
                                        </a:lnTo>
                                        <a:lnTo>
                                          <a:pt x="2124" y="5110"/>
                                        </a:lnTo>
                                        <a:lnTo>
                                          <a:pt x="2253" y="5172"/>
                                        </a:lnTo>
                                        <a:lnTo>
                                          <a:pt x="2381" y="5233"/>
                                        </a:lnTo>
                                        <a:lnTo>
                                          <a:pt x="2510" y="5293"/>
                                        </a:lnTo>
                                        <a:lnTo>
                                          <a:pt x="2593" y="5288"/>
                                        </a:lnTo>
                                        <a:lnTo>
                                          <a:pt x="2675" y="5284"/>
                                        </a:lnTo>
                                        <a:lnTo>
                                          <a:pt x="2758" y="5279"/>
                                        </a:lnTo>
                                        <a:lnTo>
                                          <a:pt x="2841" y="5275"/>
                                        </a:lnTo>
                                        <a:lnTo>
                                          <a:pt x="2923" y="5272"/>
                                        </a:lnTo>
                                        <a:lnTo>
                                          <a:pt x="3006" y="5268"/>
                                        </a:lnTo>
                                        <a:lnTo>
                                          <a:pt x="3089" y="5265"/>
                                        </a:lnTo>
                                        <a:lnTo>
                                          <a:pt x="3172" y="5262"/>
                                        </a:lnTo>
                                        <a:lnTo>
                                          <a:pt x="3255" y="5259"/>
                                        </a:lnTo>
                                        <a:lnTo>
                                          <a:pt x="3338" y="5257"/>
                                        </a:lnTo>
                                        <a:lnTo>
                                          <a:pt x="3421" y="5254"/>
                                        </a:lnTo>
                                        <a:lnTo>
                                          <a:pt x="3504" y="5252"/>
                                        </a:lnTo>
                                        <a:lnTo>
                                          <a:pt x="3588" y="5250"/>
                                        </a:lnTo>
                                        <a:lnTo>
                                          <a:pt x="3671" y="5249"/>
                                        </a:lnTo>
                                        <a:lnTo>
                                          <a:pt x="3754" y="5248"/>
                                        </a:lnTo>
                                        <a:lnTo>
                                          <a:pt x="3838" y="5246"/>
                                        </a:lnTo>
                                        <a:lnTo>
                                          <a:pt x="3921" y="5246"/>
                                        </a:lnTo>
                                        <a:lnTo>
                                          <a:pt x="4005" y="5245"/>
                                        </a:lnTo>
                                        <a:lnTo>
                                          <a:pt x="4088" y="5245"/>
                                        </a:lnTo>
                                        <a:lnTo>
                                          <a:pt x="4172" y="5244"/>
                                        </a:lnTo>
                                        <a:lnTo>
                                          <a:pt x="4590" y="5248"/>
                                        </a:lnTo>
                                        <a:lnTo>
                                          <a:pt x="5007" y="5257"/>
                                        </a:lnTo>
                                        <a:lnTo>
                                          <a:pt x="5422" y="5272"/>
                                        </a:lnTo>
                                        <a:lnTo>
                                          <a:pt x="5835" y="5293"/>
                                        </a:lnTo>
                                        <a:lnTo>
                                          <a:pt x="6247" y="5320"/>
                                        </a:lnTo>
                                        <a:lnTo>
                                          <a:pt x="6658" y="5353"/>
                                        </a:lnTo>
                                        <a:lnTo>
                                          <a:pt x="7066" y="5391"/>
                                        </a:lnTo>
                                        <a:lnTo>
                                          <a:pt x="7473" y="5436"/>
                                        </a:lnTo>
                                        <a:lnTo>
                                          <a:pt x="7878" y="5486"/>
                                        </a:lnTo>
                                        <a:lnTo>
                                          <a:pt x="8282" y="5542"/>
                                        </a:lnTo>
                                        <a:lnTo>
                                          <a:pt x="8683" y="5604"/>
                                        </a:lnTo>
                                        <a:lnTo>
                                          <a:pt x="9083" y="5671"/>
                                        </a:lnTo>
                                        <a:lnTo>
                                          <a:pt x="9480" y="5744"/>
                                        </a:lnTo>
                                        <a:lnTo>
                                          <a:pt x="9876" y="5823"/>
                                        </a:lnTo>
                                        <a:lnTo>
                                          <a:pt x="10270" y="5907"/>
                                        </a:lnTo>
                                        <a:lnTo>
                                          <a:pt x="10662" y="5996"/>
                                        </a:lnTo>
                                        <a:lnTo>
                                          <a:pt x="11051" y="6091"/>
                                        </a:lnTo>
                                        <a:lnTo>
                                          <a:pt x="11439" y="6191"/>
                                        </a:lnTo>
                                        <a:lnTo>
                                          <a:pt x="11824" y="6297"/>
                                        </a:lnTo>
                                        <a:lnTo>
                                          <a:pt x="12062" y="6366"/>
                                        </a:lnTo>
                                        <a:lnTo>
                                          <a:pt x="12062" y="2551"/>
                                        </a:lnTo>
                                        <a:close/>
                                      </a:path>
                                    </a:pathLst>
                                  </a:custGeom>
                                  <a:solidFill>
                                    <a:srgbClr val="79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20" name="Group 154"/>
                                <wpg:cNvGrpSpPr>
                                  <a:grpSpLocks/>
                                </wpg:cNvGrpSpPr>
                                <wpg:grpSpPr bwMode="auto">
                                  <a:xfrm>
                                    <a:off x="2354" y="2693"/>
                                    <a:ext cx="9697" cy="1948"/>
                                    <a:chOff x="2354" y="2693"/>
                                    <a:chExt cx="9697" cy="1948"/>
                                  </a:xfrm>
                                </wpg:grpSpPr>
                                <wps:wsp>
                                  <wps:cNvPr id="421" name="Freeform 172"/>
                                  <wps:cNvSpPr>
                                    <a:spLocks/>
                                  </wps:cNvSpPr>
                                  <wps:spPr bwMode="auto">
                                    <a:xfrm>
                                      <a:off x="2354" y="2693"/>
                                      <a:ext cx="9697" cy="1948"/>
                                    </a:xfrm>
                                    <a:custGeom>
                                      <a:avLst/>
                                      <a:gdLst>
                                        <a:gd name="T0" fmla="+- 0 8353 2354"/>
                                        <a:gd name="T1" fmla="*/ T0 w 9697"/>
                                        <a:gd name="T2" fmla="+- 0 4624 2693"/>
                                        <a:gd name="T3" fmla="*/ 4624 h 1948"/>
                                        <a:gd name="T4" fmla="+- 0 8771 2354"/>
                                        <a:gd name="T5" fmla="*/ T4 w 9697"/>
                                        <a:gd name="T6" fmla="+- 0 4601 2693"/>
                                        <a:gd name="T7" fmla="*/ 4601 h 1948"/>
                                        <a:gd name="T8" fmla="+- 0 9187 2354"/>
                                        <a:gd name="T9" fmla="*/ T8 w 9697"/>
                                        <a:gd name="T10" fmla="+- 0 4571 2693"/>
                                        <a:gd name="T11" fmla="*/ 4571 h 1948"/>
                                        <a:gd name="T12" fmla="+- 0 9602 2354"/>
                                        <a:gd name="T13" fmla="*/ T12 w 9697"/>
                                        <a:gd name="T14" fmla="+- 0 4536 2693"/>
                                        <a:gd name="T15" fmla="*/ 4536 h 1948"/>
                                        <a:gd name="T16" fmla="+- 0 10014 2354"/>
                                        <a:gd name="T17" fmla="*/ T16 w 9697"/>
                                        <a:gd name="T18" fmla="+- 0 4495 2693"/>
                                        <a:gd name="T19" fmla="*/ 4495 h 1948"/>
                                        <a:gd name="T20" fmla="+- 0 10425 2354"/>
                                        <a:gd name="T21" fmla="*/ T20 w 9697"/>
                                        <a:gd name="T22" fmla="+- 0 4447 2693"/>
                                        <a:gd name="T23" fmla="*/ 4447 h 1948"/>
                                        <a:gd name="T24" fmla="+- 0 10835 2354"/>
                                        <a:gd name="T25" fmla="*/ T24 w 9697"/>
                                        <a:gd name="T26" fmla="+- 0 4394 2693"/>
                                        <a:gd name="T27" fmla="*/ 4394 h 1948"/>
                                        <a:gd name="T28" fmla="+- 0 11242 2354"/>
                                        <a:gd name="T29" fmla="*/ T28 w 9697"/>
                                        <a:gd name="T30" fmla="+- 0 4335 2693"/>
                                        <a:gd name="T31" fmla="*/ 4335 h 1948"/>
                                        <a:gd name="T32" fmla="+- 0 11647 2354"/>
                                        <a:gd name="T33" fmla="*/ T32 w 9697"/>
                                        <a:gd name="T34" fmla="+- 0 4270 2693"/>
                                        <a:gd name="T35" fmla="*/ 4270 h 1948"/>
                                        <a:gd name="T36" fmla="+- 0 11906 2354"/>
                                        <a:gd name="T37" fmla="*/ T36 w 9697"/>
                                        <a:gd name="T38" fmla="+- 0 4226 2693"/>
                                        <a:gd name="T39" fmla="*/ 4226 h 1948"/>
                                        <a:gd name="T40" fmla="+- 0 11668 2354"/>
                                        <a:gd name="T41" fmla="*/ T40 w 9697"/>
                                        <a:gd name="T42" fmla="+- 0 3746 2693"/>
                                        <a:gd name="T43" fmla="*/ 3746 h 1948"/>
                                        <a:gd name="T44" fmla="+- 0 10895 2354"/>
                                        <a:gd name="T45" fmla="*/ T44 w 9697"/>
                                        <a:gd name="T46" fmla="+- 0 3540 2693"/>
                                        <a:gd name="T47" fmla="*/ 3540 h 1948"/>
                                        <a:gd name="T48" fmla="+- 0 10114 2354"/>
                                        <a:gd name="T49" fmla="*/ T48 w 9697"/>
                                        <a:gd name="T50" fmla="+- 0 3356 2693"/>
                                        <a:gd name="T51" fmla="*/ 3356 h 1948"/>
                                        <a:gd name="T52" fmla="+- 0 9324 2354"/>
                                        <a:gd name="T53" fmla="*/ T52 w 9697"/>
                                        <a:gd name="T54" fmla="+- 0 3193 2693"/>
                                        <a:gd name="T55" fmla="*/ 3193 h 1948"/>
                                        <a:gd name="T56" fmla="+- 0 8527 2354"/>
                                        <a:gd name="T57" fmla="*/ T56 w 9697"/>
                                        <a:gd name="T58" fmla="+- 0 3053 2693"/>
                                        <a:gd name="T59" fmla="*/ 3053 h 1948"/>
                                        <a:gd name="T60" fmla="+- 0 7722 2354"/>
                                        <a:gd name="T61" fmla="*/ T60 w 9697"/>
                                        <a:gd name="T62" fmla="+- 0 2935 2693"/>
                                        <a:gd name="T63" fmla="*/ 2935 h 1948"/>
                                        <a:gd name="T64" fmla="+- 0 6910 2354"/>
                                        <a:gd name="T65" fmla="*/ T64 w 9697"/>
                                        <a:gd name="T66" fmla="+- 0 2840 2693"/>
                                        <a:gd name="T67" fmla="*/ 2840 h 1948"/>
                                        <a:gd name="T68" fmla="+- 0 6091 2354"/>
                                        <a:gd name="T69" fmla="*/ T68 w 9697"/>
                                        <a:gd name="T70" fmla="+- 0 2769 2693"/>
                                        <a:gd name="T71" fmla="*/ 2769 h 1948"/>
                                        <a:gd name="T72" fmla="+- 0 5266 2354"/>
                                        <a:gd name="T73" fmla="*/ T72 w 9697"/>
                                        <a:gd name="T74" fmla="+- 0 2721 2693"/>
                                        <a:gd name="T75" fmla="*/ 2721 h 1948"/>
                                        <a:gd name="T76" fmla="+- 0 4434 2354"/>
                                        <a:gd name="T77" fmla="*/ T76 w 9697"/>
                                        <a:gd name="T78" fmla="+- 0 2697 2693"/>
                                        <a:gd name="T79" fmla="*/ 2697 h 1948"/>
                                        <a:gd name="T80" fmla="+- 0 3932 2354"/>
                                        <a:gd name="T81" fmla="*/ T80 w 9697"/>
                                        <a:gd name="T82" fmla="+- 0 2694 2693"/>
                                        <a:gd name="T83" fmla="*/ 2694 h 1948"/>
                                        <a:gd name="T84" fmla="+- 0 3765 2354"/>
                                        <a:gd name="T85" fmla="*/ T84 w 9697"/>
                                        <a:gd name="T86" fmla="+- 0 2695 2693"/>
                                        <a:gd name="T87" fmla="*/ 2695 h 1948"/>
                                        <a:gd name="T88" fmla="+- 0 3598 2354"/>
                                        <a:gd name="T89" fmla="*/ T88 w 9697"/>
                                        <a:gd name="T90" fmla="+- 0 2697 2693"/>
                                        <a:gd name="T91" fmla="*/ 2697 h 1948"/>
                                        <a:gd name="T92" fmla="+- 0 3432 2354"/>
                                        <a:gd name="T93" fmla="*/ T92 w 9697"/>
                                        <a:gd name="T94" fmla="+- 0 2699 2693"/>
                                        <a:gd name="T95" fmla="*/ 2699 h 1948"/>
                                        <a:gd name="T96" fmla="+- 0 3265 2354"/>
                                        <a:gd name="T97" fmla="*/ T96 w 9697"/>
                                        <a:gd name="T98" fmla="+- 0 2703 2693"/>
                                        <a:gd name="T99" fmla="*/ 2703 h 1948"/>
                                        <a:gd name="T100" fmla="+- 0 3099 2354"/>
                                        <a:gd name="T101" fmla="*/ T100 w 9697"/>
                                        <a:gd name="T102" fmla="+- 0 2708 2693"/>
                                        <a:gd name="T103" fmla="*/ 2708 h 1948"/>
                                        <a:gd name="T104" fmla="+- 0 2933 2354"/>
                                        <a:gd name="T105" fmla="*/ T104 w 9697"/>
                                        <a:gd name="T106" fmla="+- 0 2714 2693"/>
                                        <a:gd name="T107" fmla="*/ 2714 h 1948"/>
                                        <a:gd name="T108" fmla="+- 0 2767 2354"/>
                                        <a:gd name="T109" fmla="*/ T108 w 9697"/>
                                        <a:gd name="T110" fmla="+- 0 2721 2693"/>
                                        <a:gd name="T111" fmla="*/ 2721 h 1948"/>
                                        <a:gd name="T112" fmla="+- 0 2602 2354"/>
                                        <a:gd name="T113" fmla="*/ T112 w 9697"/>
                                        <a:gd name="T114" fmla="+- 0 2728 2693"/>
                                        <a:gd name="T115" fmla="*/ 2728 h 1948"/>
                                        <a:gd name="T116" fmla="+- 0 2437 2354"/>
                                        <a:gd name="T117" fmla="*/ T116 w 9697"/>
                                        <a:gd name="T118" fmla="+- 0 2737 2693"/>
                                        <a:gd name="T119" fmla="*/ 2737 h 1948"/>
                                        <a:gd name="T120" fmla="+- 0 2620 2354"/>
                                        <a:gd name="T121" fmla="*/ T120 w 9697"/>
                                        <a:gd name="T122" fmla="+- 0 2863 2693"/>
                                        <a:gd name="T123" fmla="*/ 2863 h 1948"/>
                                        <a:gd name="T124" fmla="+- 0 3157 2354"/>
                                        <a:gd name="T125" fmla="*/ T124 w 9697"/>
                                        <a:gd name="T126" fmla="+- 0 3098 2693"/>
                                        <a:gd name="T127" fmla="*/ 3098 h 1948"/>
                                        <a:gd name="T128" fmla="+- 0 3699 2354"/>
                                        <a:gd name="T129" fmla="*/ T128 w 9697"/>
                                        <a:gd name="T130" fmla="+- 0 3322 2693"/>
                                        <a:gd name="T131" fmla="*/ 3322 h 1948"/>
                                        <a:gd name="T132" fmla="+- 0 4246 2354"/>
                                        <a:gd name="T133" fmla="*/ T132 w 9697"/>
                                        <a:gd name="T134" fmla="+- 0 3535 2693"/>
                                        <a:gd name="T135" fmla="*/ 3535 h 1948"/>
                                        <a:gd name="T136" fmla="+- 0 4799 2354"/>
                                        <a:gd name="T137" fmla="*/ T136 w 9697"/>
                                        <a:gd name="T138" fmla="+- 0 3737 2693"/>
                                        <a:gd name="T139" fmla="*/ 3737 h 1948"/>
                                        <a:gd name="T140" fmla="+- 0 5358 2354"/>
                                        <a:gd name="T141" fmla="*/ T140 w 9697"/>
                                        <a:gd name="T142" fmla="+- 0 3928 2693"/>
                                        <a:gd name="T143" fmla="*/ 3928 h 1948"/>
                                        <a:gd name="T144" fmla="+- 0 5922 2354"/>
                                        <a:gd name="T145" fmla="*/ T144 w 9697"/>
                                        <a:gd name="T146" fmla="+- 0 4107 2693"/>
                                        <a:gd name="T147" fmla="*/ 4107 h 1948"/>
                                        <a:gd name="T148" fmla="+- 0 6490 2354"/>
                                        <a:gd name="T149" fmla="*/ T148 w 9697"/>
                                        <a:gd name="T150" fmla="+- 0 4274 2693"/>
                                        <a:gd name="T151" fmla="*/ 4274 h 1948"/>
                                        <a:gd name="T152" fmla="+- 0 7064 2354"/>
                                        <a:gd name="T153" fmla="*/ T152 w 9697"/>
                                        <a:gd name="T154" fmla="+- 0 4430 2693"/>
                                        <a:gd name="T155" fmla="*/ 4430 h 1948"/>
                                        <a:gd name="T156" fmla="+- 0 7643 2354"/>
                                        <a:gd name="T157" fmla="*/ T156 w 9697"/>
                                        <a:gd name="T158" fmla="+- 0 4574 2693"/>
                                        <a:gd name="T159" fmla="*/ 4574 h 1948"/>
                                        <a:gd name="T160" fmla="+- 0 8143 2354"/>
                                        <a:gd name="T161" fmla="*/ T160 w 9697"/>
                                        <a:gd name="T162" fmla="+- 0 4633 2693"/>
                                        <a:gd name="T163" fmla="*/ 4633 h 1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697" h="1948">
                                          <a:moveTo>
                                            <a:pt x="5789" y="1940"/>
                                          </a:moveTo>
                                          <a:lnTo>
                                            <a:pt x="5999" y="1931"/>
                                          </a:lnTo>
                                          <a:lnTo>
                                            <a:pt x="6208" y="1920"/>
                                          </a:lnTo>
                                          <a:lnTo>
                                            <a:pt x="6417" y="1908"/>
                                          </a:lnTo>
                                          <a:lnTo>
                                            <a:pt x="6625" y="1894"/>
                                          </a:lnTo>
                                          <a:lnTo>
                                            <a:pt x="6833" y="1878"/>
                                          </a:lnTo>
                                          <a:lnTo>
                                            <a:pt x="7041" y="1861"/>
                                          </a:lnTo>
                                          <a:lnTo>
                                            <a:pt x="7248" y="1843"/>
                                          </a:lnTo>
                                          <a:lnTo>
                                            <a:pt x="7454" y="1823"/>
                                          </a:lnTo>
                                          <a:lnTo>
                                            <a:pt x="7660" y="1802"/>
                                          </a:lnTo>
                                          <a:lnTo>
                                            <a:pt x="7866" y="1779"/>
                                          </a:lnTo>
                                          <a:lnTo>
                                            <a:pt x="8071" y="1754"/>
                                          </a:lnTo>
                                          <a:lnTo>
                                            <a:pt x="8276" y="1728"/>
                                          </a:lnTo>
                                          <a:lnTo>
                                            <a:pt x="8481" y="1701"/>
                                          </a:lnTo>
                                          <a:lnTo>
                                            <a:pt x="8684" y="1672"/>
                                          </a:lnTo>
                                          <a:lnTo>
                                            <a:pt x="8888" y="1642"/>
                                          </a:lnTo>
                                          <a:lnTo>
                                            <a:pt x="9091" y="1610"/>
                                          </a:lnTo>
                                          <a:lnTo>
                                            <a:pt x="9293" y="1577"/>
                                          </a:lnTo>
                                          <a:lnTo>
                                            <a:pt x="9495" y="1543"/>
                                          </a:lnTo>
                                          <a:lnTo>
                                            <a:pt x="9552" y="1533"/>
                                          </a:lnTo>
                                          <a:lnTo>
                                            <a:pt x="9552" y="1122"/>
                                          </a:lnTo>
                                          <a:lnTo>
                                            <a:pt x="9314" y="1053"/>
                                          </a:lnTo>
                                          <a:lnTo>
                                            <a:pt x="8929" y="947"/>
                                          </a:lnTo>
                                          <a:lnTo>
                                            <a:pt x="8541" y="847"/>
                                          </a:lnTo>
                                          <a:lnTo>
                                            <a:pt x="8152" y="752"/>
                                          </a:lnTo>
                                          <a:lnTo>
                                            <a:pt x="7760" y="663"/>
                                          </a:lnTo>
                                          <a:lnTo>
                                            <a:pt x="7366" y="579"/>
                                          </a:lnTo>
                                          <a:lnTo>
                                            <a:pt x="6970" y="500"/>
                                          </a:lnTo>
                                          <a:lnTo>
                                            <a:pt x="6573" y="427"/>
                                          </a:lnTo>
                                          <a:lnTo>
                                            <a:pt x="6173" y="360"/>
                                          </a:lnTo>
                                          <a:lnTo>
                                            <a:pt x="5772" y="298"/>
                                          </a:lnTo>
                                          <a:lnTo>
                                            <a:pt x="5368" y="242"/>
                                          </a:lnTo>
                                          <a:lnTo>
                                            <a:pt x="4963" y="192"/>
                                          </a:lnTo>
                                          <a:lnTo>
                                            <a:pt x="4556" y="147"/>
                                          </a:lnTo>
                                          <a:lnTo>
                                            <a:pt x="4148" y="109"/>
                                          </a:lnTo>
                                          <a:lnTo>
                                            <a:pt x="3737" y="76"/>
                                          </a:lnTo>
                                          <a:lnTo>
                                            <a:pt x="3325" y="49"/>
                                          </a:lnTo>
                                          <a:lnTo>
                                            <a:pt x="2912" y="28"/>
                                          </a:lnTo>
                                          <a:lnTo>
                                            <a:pt x="2497" y="13"/>
                                          </a:lnTo>
                                          <a:lnTo>
                                            <a:pt x="2080" y="4"/>
                                          </a:lnTo>
                                          <a:lnTo>
                                            <a:pt x="1662" y="0"/>
                                          </a:lnTo>
                                          <a:lnTo>
                                            <a:pt x="1578" y="1"/>
                                          </a:lnTo>
                                          <a:lnTo>
                                            <a:pt x="1495" y="1"/>
                                          </a:lnTo>
                                          <a:lnTo>
                                            <a:pt x="1411" y="2"/>
                                          </a:lnTo>
                                          <a:lnTo>
                                            <a:pt x="1328" y="2"/>
                                          </a:lnTo>
                                          <a:lnTo>
                                            <a:pt x="1244" y="4"/>
                                          </a:lnTo>
                                          <a:lnTo>
                                            <a:pt x="1161" y="5"/>
                                          </a:lnTo>
                                          <a:lnTo>
                                            <a:pt x="1078" y="6"/>
                                          </a:lnTo>
                                          <a:lnTo>
                                            <a:pt x="994" y="8"/>
                                          </a:lnTo>
                                          <a:lnTo>
                                            <a:pt x="911" y="10"/>
                                          </a:lnTo>
                                          <a:lnTo>
                                            <a:pt x="828" y="13"/>
                                          </a:lnTo>
                                          <a:lnTo>
                                            <a:pt x="745" y="15"/>
                                          </a:lnTo>
                                          <a:lnTo>
                                            <a:pt x="662" y="18"/>
                                          </a:lnTo>
                                          <a:lnTo>
                                            <a:pt x="579" y="21"/>
                                          </a:lnTo>
                                          <a:lnTo>
                                            <a:pt x="496" y="24"/>
                                          </a:lnTo>
                                          <a:lnTo>
                                            <a:pt x="413" y="28"/>
                                          </a:lnTo>
                                          <a:lnTo>
                                            <a:pt x="331" y="31"/>
                                          </a:lnTo>
                                          <a:lnTo>
                                            <a:pt x="248" y="35"/>
                                          </a:lnTo>
                                          <a:lnTo>
                                            <a:pt x="165" y="40"/>
                                          </a:lnTo>
                                          <a:lnTo>
                                            <a:pt x="83" y="44"/>
                                          </a:lnTo>
                                          <a:lnTo>
                                            <a:pt x="0" y="49"/>
                                          </a:lnTo>
                                          <a:lnTo>
                                            <a:pt x="266" y="170"/>
                                          </a:lnTo>
                                          <a:lnTo>
                                            <a:pt x="534" y="289"/>
                                          </a:lnTo>
                                          <a:lnTo>
                                            <a:pt x="803" y="405"/>
                                          </a:lnTo>
                                          <a:lnTo>
                                            <a:pt x="1073" y="519"/>
                                          </a:lnTo>
                                          <a:lnTo>
                                            <a:pt x="1345" y="629"/>
                                          </a:lnTo>
                                          <a:lnTo>
                                            <a:pt x="1618" y="737"/>
                                          </a:lnTo>
                                          <a:lnTo>
                                            <a:pt x="1892" y="842"/>
                                          </a:lnTo>
                                          <a:lnTo>
                                            <a:pt x="2168" y="945"/>
                                          </a:lnTo>
                                          <a:lnTo>
                                            <a:pt x="2445" y="1044"/>
                                          </a:lnTo>
                                          <a:lnTo>
                                            <a:pt x="2724" y="1141"/>
                                          </a:lnTo>
                                          <a:lnTo>
                                            <a:pt x="3004" y="1235"/>
                                          </a:lnTo>
                                          <a:lnTo>
                                            <a:pt x="3285" y="1326"/>
                                          </a:lnTo>
                                          <a:lnTo>
                                            <a:pt x="3568" y="1414"/>
                                          </a:lnTo>
                                          <a:lnTo>
                                            <a:pt x="3851" y="1499"/>
                                          </a:lnTo>
                                          <a:lnTo>
                                            <a:pt x="4136" y="1581"/>
                                          </a:lnTo>
                                          <a:lnTo>
                                            <a:pt x="4423" y="1660"/>
                                          </a:lnTo>
                                          <a:lnTo>
                                            <a:pt x="4710" y="1737"/>
                                          </a:lnTo>
                                          <a:lnTo>
                                            <a:pt x="4999" y="1810"/>
                                          </a:lnTo>
                                          <a:lnTo>
                                            <a:pt x="5289" y="1881"/>
                                          </a:lnTo>
                                          <a:lnTo>
                                            <a:pt x="5580" y="1948"/>
                                          </a:lnTo>
                                          <a:lnTo>
                                            <a:pt x="5789" y="1940"/>
                                          </a:lnTo>
                                          <a:close/>
                                        </a:path>
                                      </a:pathLst>
                                    </a:custGeom>
                                    <a:solidFill>
                                      <a:srgbClr val="79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22" name="Group 155"/>
                                  <wpg:cNvGrpSpPr>
                                    <a:grpSpLocks/>
                                  </wpg:cNvGrpSpPr>
                                  <wpg:grpSpPr bwMode="auto">
                                    <a:xfrm>
                                      <a:off x="-156" y="-2551"/>
                                      <a:ext cx="12207" cy="6306"/>
                                      <a:chOff x="-156" y="-2551"/>
                                      <a:chExt cx="12207" cy="6306"/>
                                    </a:xfrm>
                                  </wpg:grpSpPr>
                                  <wps:wsp>
                                    <wps:cNvPr id="423" name="Freeform 171"/>
                                    <wps:cNvSpPr>
                                      <a:spLocks/>
                                    </wps:cNvSpPr>
                                    <wps:spPr bwMode="auto">
                                      <a:xfrm>
                                        <a:off x="-156" y="-2551"/>
                                        <a:ext cx="12207" cy="6306"/>
                                      </a:xfrm>
                                      <a:custGeom>
                                        <a:avLst/>
                                        <a:gdLst>
                                          <a:gd name="T0" fmla="+- 0 5754 -156"/>
                                          <a:gd name="T1" fmla="*/ T0 w 12207"/>
                                          <a:gd name="T2" fmla="+- 0 3753 -2551"/>
                                          <a:gd name="T3" fmla="*/ 3753 h 6306"/>
                                          <a:gd name="T4" fmla="+- 0 6095 -156"/>
                                          <a:gd name="T5" fmla="*/ T4 w 12207"/>
                                          <a:gd name="T6" fmla="+- 0 3747 -2551"/>
                                          <a:gd name="T7" fmla="*/ 3747 h 6306"/>
                                          <a:gd name="T8" fmla="+- 0 6436 -156"/>
                                          <a:gd name="T9" fmla="*/ T8 w 12207"/>
                                          <a:gd name="T10" fmla="+- 0 3737 -2551"/>
                                          <a:gd name="T11" fmla="*/ 3737 h 6306"/>
                                          <a:gd name="T12" fmla="+- 0 6775 -156"/>
                                          <a:gd name="T13" fmla="*/ T12 w 12207"/>
                                          <a:gd name="T14" fmla="+- 0 3723 -2551"/>
                                          <a:gd name="T15" fmla="*/ 3723 h 6306"/>
                                          <a:gd name="T16" fmla="+- 0 7114 -156"/>
                                          <a:gd name="T17" fmla="*/ T16 w 12207"/>
                                          <a:gd name="T18" fmla="+- 0 3704 -2551"/>
                                          <a:gd name="T19" fmla="*/ 3704 h 6306"/>
                                          <a:gd name="T20" fmla="+- 0 7451 -156"/>
                                          <a:gd name="T21" fmla="*/ T20 w 12207"/>
                                          <a:gd name="T22" fmla="+- 0 3682 -2551"/>
                                          <a:gd name="T23" fmla="*/ 3682 h 6306"/>
                                          <a:gd name="T24" fmla="+- 0 7788 -156"/>
                                          <a:gd name="T25" fmla="*/ T24 w 12207"/>
                                          <a:gd name="T26" fmla="+- 0 3656 -2551"/>
                                          <a:gd name="T27" fmla="*/ 3656 h 6306"/>
                                          <a:gd name="T28" fmla="+- 0 8123 -156"/>
                                          <a:gd name="T29" fmla="*/ T28 w 12207"/>
                                          <a:gd name="T30" fmla="+- 0 3626 -2551"/>
                                          <a:gd name="T31" fmla="*/ 3626 h 6306"/>
                                          <a:gd name="T32" fmla="+- 0 8457 -156"/>
                                          <a:gd name="T33" fmla="*/ T32 w 12207"/>
                                          <a:gd name="T34" fmla="+- 0 3592 -2551"/>
                                          <a:gd name="T35" fmla="*/ 3592 h 6306"/>
                                          <a:gd name="T36" fmla="+- 0 8790 -156"/>
                                          <a:gd name="T37" fmla="*/ T36 w 12207"/>
                                          <a:gd name="T38" fmla="+- 0 3554 -2551"/>
                                          <a:gd name="T39" fmla="*/ 3554 h 6306"/>
                                          <a:gd name="T40" fmla="+- 0 9122 -156"/>
                                          <a:gd name="T41" fmla="*/ T40 w 12207"/>
                                          <a:gd name="T42" fmla="+- 0 3513 -2551"/>
                                          <a:gd name="T43" fmla="*/ 3513 h 6306"/>
                                          <a:gd name="T44" fmla="+- 0 9453 -156"/>
                                          <a:gd name="T45" fmla="*/ T44 w 12207"/>
                                          <a:gd name="T46" fmla="+- 0 3467 -2551"/>
                                          <a:gd name="T47" fmla="*/ 3467 h 6306"/>
                                          <a:gd name="T48" fmla="+- 0 9782 -156"/>
                                          <a:gd name="T49" fmla="*/ T48 w 12207"/>
                                          <a:gd name="T50" fmla="+- 0 3418 -2551"/>
                                          <a:gd name="T51" fmla="*/ 3418 h 6306"/>
                                          <a:gd name="T52" fmla="+- 0 10110 -156"/>
                                          <a:gd name="T53" fmla="*/ T52 w 12207"/>
                                          <a:gd name="T54" fmla="+- 0 3365 -2551"/>
                                          <a:gd name="T55" fmla="*/ 3365 h 6306"/>
                                          <a:gd name="T56" fmla="+- 0 10437 -156"/>
                                          <a:gd name="T57" fmla="*/ T56 w 12207"/>
                                          <a:gd name="T58" fmla="+- 0 3308 -2551"/>
                                          <a:gd name="T59" fmla="*/ 3308 h 6306"/>
                                          <a:gd name="T60" fmla="+- 0 10762 -156"/>
                                          <a:gd name="T61" fmla="*/ T60 w 12207"/>
                                          <a:gd name="T62" fmla="+- 0 3247 -2551"/>
                                          <a:gd name="T63" fmla="*/ 3247 h 6306"/>
                                          <a:gd name="T64" fmla="+- 0 11086 -156"/>
                                          <a:gd name="T65" fmla="*/ T64 w 12207"/>
                                          <a:gd name="T66" fmla="+- 0 3183 -2551"/>
                                          <a:gd name="T67" fmla="*/ 3183 h 6306"/>
                                          <a:gd name="T68" fmla="+- 0 11409 -156"/>
                                          <a:gd name="T69" fmla="*/ T68 w 12207"/>
                                          <a:gd name="T70" fmla="+- 0 3114 -2551"/>
                                          <a:gd name="T71" fmla="*/ 3114 h 6306"/>
                                          <a:gd name="T72" fmla="+- 0 11731 -156"/>
                                          <a:gd name="T73" fmla="*/ T72 w 12207"/>
                                          <a:gd name="T74" fmla="+- 0 3043 -2551"/>
                                          <a:gd name="T75" fmla="*/ 3043 h 6306"/>
                                          <a:gd name="T76" fmla="+- 0 11906 -156"/>
                                          <a:gd name="T77" fmla="*/ T76 w 12207"/>
                                          <a:gd name="T78" fmla="+- 0 3001 -2551"/>
                                          <a:gd name="T79" fmla="*/ 3001 h 6306"/>
                                          <a:gd name="T80" fmla="+- 0 11906 -156"/>
                                          <a:gd name="T81" fmla="*/ T80 w 12207"/>
                                          <a:gd name="T82" fmla="+- 0 0 -2551"/>
                                          <a:gd name="T83" fmla="*/ 0 h 6306"/>
                                          <a:gd name="T84" fmla="+- 0 0 -156"/>
                                          <a:gd name="T85" fmla="*/ T84 w 12207"/>
                                          <a:gd name="T86" fmla="+- 0 0 -2551"/>
                                          <a:gd name="T87" fmla="*/ 0 h 6306"/>
                                          <a:gd name="T88" fmla="+- 0 0 -156"/>
                                          <a:gd name="T89" fmla="*/ T88 w 12207"/>
                                          <a:gd name="T90" fmla="+- 0 3235 -2551"/>
                                          <a:gd name="T91" fmla="*/ 3235 h 6306"/>
                                          <a:gd name="T92" fmla="+- 0 114 -156"/>
                                          <a:gd name="T93" fmla="*/ T92 w 12207"/>
                                          <a:gd name="T94" fmla="+- 0 3257 -2551"/>
                                          <a:gd name="T95" fmla="*/ 3257 h 6306"/>
                                          <a:gd name="T96" fmla="+- 0 386 -156"/>
                                          <a:gd name="T97" fmla="*/ T96 w 12207"/>
                                          <a:gd name="T98" fmla="+- 0 3308 -2551"/>
                                          <a:gd name="T99" fmla="*/ 3308 h 6306"/>
                                          <a:gd name="T100" fmla="+- 0 658 -156"/>
                                          <a:gd name="T101" fmla="*/ T100 w 12207"/>
                                          <a:gd name="T102" fmla="+- 0 3355 -2551"/>
                                          <a:gd name="T103" fmla="*/ 3355 h 6306"/>
                                          <a:gd name="T104" fmla="+- 0 931 -156"/>
                                          <a:gd name="T105" fmla="*/ T104 w 12207"/>
                                          <a:gd name="T106" fmla="+- 0 3400 -2551"/>
                                          <a:gd name="T107" fmla="*/ 3400 h 6306"/>
                                          <a:gd name="T108" fmla="+- 0 1205 -156"/>
                                          <a:gd name="T109" fmla="*/ T108 w 12207"/>
                                          <a:gd name="T110" fmla="+- 0 3443 -2551"/>
                                          <a:gd name="T111" fmla="*/ 3443 h 6306"/>
                                          <a:gd name="T112" fmla="+- 0 1480 -156"/>
                                          <a:gd name="T113" fmla="*/ T112 w 12207"/>
                                          <a:gd name="T114" fmla="+- 0 3483 -2551"/>
                                          <a:gd name="T115" fmla="*/ 3483 h 6306"/>
                                          <a:gd name="T116" fmla="+- 0 1756 -156"/>
                                          <a:gd name="T117" fmla="*/ T116 w 12207"/>
                                          <a:gd name="T118" fmla="+- 0 3520 -2551"/>
                                          <a:gd name="T119" fmla="*/ 3520 h 6306"/>
                                          <a:gd name="T120" fmla="+- 0 2032 -156"/>
                                          <a:gd name="T121" fmla="*/ T120 w 12207"/>
                                          <a:gd name="T122" fmla="+- 0 3554 -2551"/>
                                          <a:gd name="T123" fmla="*/ 3554 h 6306"/>
                                          <a:gd name="T124" fmla="+- 0 2310 -156"/>
                                          <a:gd name="T125" fmla="*/ T124 w 12207"/>
                                          <a:gd name="T126" fmla="+- 0 3586 -2551"/>
                                          <a:gd name="T127" fmla="*/ 3586 h 6306"/>
                                          <a:gd name="T128" fmla="+- 0 2588 -156"/>
                                          <a:gd name="T129" fmla="*/ T128 w 12207"/>
                                          <a:gd name="T130" fmla="+- 0 3615 -2551"/>
                                          <a:gd name="T131" fmla="*/ 3615 h 6306"/>
                                          <a:gd name="T132" fmla="+- 0 2867 -156"/>
                                          <a:gd name="T133" fmla="*/ T132 w 12207"/>
                                          <a:gd name="T134" fmla="+- 0 3642 -2551"/>
                                          <a:gd name="T135" fmla="*/ 3642 h 6306"/>
                                          <a:gd name="T136" fmla="+- 0 3146 -156"/>
                                          <a:gd name="T137" fmla="*/ T136 w 12207"/>
                                          <a:gd name="T138" fmla="+- 0 3665 -2551"/>
                                          <a:gd name="T139" fmla="*/ 3665 h 6306"/>
                                          <a:gd name="T140" fmla="+- 0 3427 -156"/>
                                          <a:gd name="T141" fmla="*/ T140 w 12207"/>
                                          <a:gd name="T142" fmla="+- 0 3686 -2551"/>
                                          <a:gd name="T143" fmla="*/ 3686 h 6306"/>
                                          <a:gd name="T144" fmla="+- 0 3708 -156"/>
                                          <a:gd name="T145" fmla="*/ T144 w 12207"/>
                                          <a:gd name="T146" fmla="+- 0 3704 -2551"/>
                                          <a:gd name="T147" fmla="*/ 3704 h 6306"/>
                                          <a:gd name="T148" fmla="+- 0 3990 -156"/>
                                          <a:gd name="T149" fmla="*/ T148 w 12207"/>
                                          <a:gd name="T150" fmla="+- 0 3720 -2551"/>
                                          <a:gd name="T151" fmla="*/ 3720 h 6306"/>
                                          <a:gd name="T152" fmla="+- 0 4273 -156"/>
                                          <a:gd name="T153" fmla="*/ T152 w 12207"/>
                                          <a:gd name="T154" fmla="+- 0 3733 -2551"/>
                                          <a:gd name="T155" fmla="*/ 3733 h 6306"/>
                                          <a:gd name="T156" fmla="+- 0 4556 -156"/>
                                          <a:gd name="T157" fmla="*/ T156 w 12207"/>
                                          <a:gd name="T158" fmla="+- 0 3742 -2551"/>
                                          <a:gd name="T159" fmla="*/ 3742 h 6306"/>
                                          <a:gd name="T160" fmla="+- 0 4841 -156"/>
                                          <a:gd name="T161" fmla="*/ T160 w 12207"/>
                                          <a:gd name="T162" fmla="+- 0 3749 -2551"/>
                                          <a:gd name="T163" fmla="*/ 3749 h 6306"/>
                                          <a:gd name="T164" fmla="+- 0 5125 -156"/>
                                          <a:gd name="T165" fmla="*/ T164 w 12207"/>
                                          <a:gd name="T166" fmla="+- 0 3754 -2551"/>
                                          <a:gd name="T167" fmla="*/ 3754 h 6306"/>
                                          <a:gd name="T168" fmla="+- 0 5411 -156"/>
                                          <a:gd name="T169" fmla="*/ T168 w 12207"/>
                                          <a:gd name="T170" fmla="+- 0 3755 -2551"/>
                                          <a:gd name="T171" fmla="*/ 3755 h 6306"/>
                                          <a:gd name="T172" fmla="+- 0 5754 -156"/>
                                          <a:gd name="T173" fmla="*/ T172 w 12207"/>
                                          <a:gd name="T174" fmla="+- 0 3753 -2551"/>
                                          <a:gd name="T175" fmla="*/ 3753 h 6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2207" h="6306">
                                            <a:moveTo>
                                              <a:pt x="5910" y="6304"/>
                                            </a:moveTo>
                                            <a:lnTo>
                                              <a:pt x="6251" y="6298"/>
                                            </a:lnTo>
                                            <a:lnTo>
                                              <a:pt x="6592" y="6288"/>
                                            </a:lnTo>
                                            <a:lnTo>
                                              <a:pt x="6931" y="6274"/>
                                            </a:lnTo>
                                            <a:lnTo>
                                              <a:pt x="7270" y="6255"/>
                                            </a:lnTo>
                                            <a:lnTo>
                                              <a:pt x="7607" y="6233"/>
                                            </a:lnTo>
                                            <a:lnTo>
                                              <a:pt x="7944" y="6207"/>
                                            </a:lnTo>
                                            <a:lnTo>
                                              <a:pt x="8279" y="6177"/>
                                            </a:lnTo>
                                            <a:lnTo>
                                              <a:pt x="8613" y="6143"/>
                                            </a:lnTo>
                                            <a:lnTo>
                                              <a:pt x="8946" y="6105"/>
                                            </a:lnTo>
                                            <a:lnTo>
                                              <a:pt x="9278" y="6064"/>
                                            </a:lnTo>
                                            <a:lnTo>
                                              <a:pt x="9609" y="6018"/>
                                            </a:lnTo>
                                            <a:lnTo>
                                              <a:pt x="9938" y="5969"/>
                                            </a:lnTo>
                                            <a:lnTo>
                                              <a:pt x="10266" y="5916"/>
                                            </a:lnTo>
                                            <a:lnTo>
                                              <a:pt x="10593" y="5859"/>
                                            </a:lnTo>
                                            <a:lnTo>
                                              <a:pt x="10918" y="5798"/>
                                            </a:lnTo>
                                            <a:lnTo>
                                              <a:pt x="11242" y="5734"/>
                                            </a:lnTo>
                                            <a:lnTo>
                                              <a:pt x="11565" y="5665"/>
                                            </a:lnTo>
                                            <a:lnTo>
                                              <a:pt x="11887" y="5594"/>
                                            </a:lnTo>
                                            <a:lnTo>
                                              <a:pt x="12062" y="5552"/>
                                            </a:lnTo>
                                            <a:lnTo>
                                              <a:pt x="12062" y="2551"/>
                                            </a:lnTo>
                                            <a:lnTo>
                                              <a:pt x="156" y="2551"/>
                                            </a:lnTo>
                                            <a:lnTo>
                                              <a:pt x="156" y="5786"/>
                                            </a:lnTo>
                                            <a:lnTo>
                                              <a:pt x="270" y="5808"/>
                                            </a:lnTo>
                                            <a:lnTo>
                                              <a:pt x="542" y="5859"/>
                                            </a:lnTo>
                                            <a:lnTo>
                                              <a:pt x="814" y="5906"/>
                                            </a:lnTo>
                                            <a:lnTo>
                                              <a:pt x="1087" y="5951"/>
                                            </a:lnTo>
                                            <a:lnTo>
                                              <a:pt x="1361" y="5994"/>
                                            </a:lnTo>
                                            <a:lnTo>
                                              <a:pt x="1636" y="6034"/>
                                            </a:lnTo>
                                            <a:lnTo>
                                              <a:pt x="1912" y="6071"/>
                                            </a:lnTo>
                                            <a:lnTo>
                                              <a:pt x="2188" y="6105"/>
                                            </a:lnTo>
                                            <a:lnTo>
                                              <a:pt x="2466" y="6137"/>
                                            </a:lnTo>
                                            <a:lnTo>
                                              <a:pt x="2744" y="6166"/>
                                            </a:lnTo>
                                            <a:lnTo>
                                              <a:pt x="3023" y="6193"/>
                                            </a:lnTo>
                                            <a:lnTo>
                                              <a:pt x="3302" y="6216"/>
                                            </a:lnTo>
                                            <a:lnTo>
                                              <a:pt x="3583" y="6237"/>
                                            </a:lnTo>
                                            <a:lnTo>
                                              <a:pt x="3864" y="6255"/>
                                            </a:lnTo>
                                            <a:lnTo>
                                              <a:pt x="4146" y="6271"/>
                                            </a:lnTo>
                                            <a:lnTo>
                                              <a:pt x="4429" y="6284"/>
                                            </a:lnTo>
                                            <a:lnTo>
                                              <a:pt x="4712" y="6293"/>
                                            </a:lnTo>
                                            <a:lnTo>
                                              <a:pt x="4997" y="6300"/>
                                            </a:lnTo>
                                            <a:lnTo>
                                              <a:pt x="5281" y="6305"/>
                                            </a:lnTo>
                                            <a:lnTo>
                                              <a:pt x="5567" y="6306"/>
                                            </a:lnTo>
                                            <a:lnTo>
                                              <a:pt x="5910" y="6304"/>
                                            </a:lnTo>
                                            <a:close/>
                                          </a:path>
                                        </a:pathLst>
                                      </a:custGeom>
                                      <a:solidFill>
                                        <a:srgbClr val="97D9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24" name="Group 156"/>
                                    <wpg:cNvGrpSpPr>
                                      <a:grpSpLocks/>
                                    </wpg:cNvGrpSpPr>
                                    <wpg:grpSpPr bwMode="auto">
                                      <a:xfrm>
                                        <a:off x="-156" y="-2551"/>
                                        <a:ext cx="12212" cy="6429"/>
                                        <a:chOff x="-156" y="-2551"/>
                                        <a:chExt cx="12212" cy="6429"/>
                                      </a:xfrm>
                                    </wpg:grpSpPr>
                                    <wps:wsp>
                                      <wps:cNvPr id="425" name="Freeform 170"/>
                                      <wps:cNvSpPr>
                                        <a:spLocks/>
                                      </wps:cNvSpPr>
                                      <wps:spPr bwMode="auto">
                                        <a:xfrm>
                                          <a:off x="-156" y="-2551"/>
                                          <a:ext cx="12212" cy="6429"/>
                                        </a:xfrm>
                                        <a:custGeom>
                                          <a:avLst/>
                                          <a:gdLst>
                                            <a:gd name="T0" fmla="+- 0 9641 -156"/>
                                            <a:gd name="T1" fmla="*/ T0 w 12212"/>
                                            <a:gd name="T2" fmla="+- 0 3878 -2551"/>
                                            <a:gd name="T3" fmla="*/ 3878 h 6429"/>
                                            <a:gd name="T4" fmla="+- 0 9769 -156"/>
                                            <a:gd name="T5" fmla="*/ T4 w 12212"/>
                                            <a:gd name="T6" fmla="+- 0 3877 -2551"/>
                                            <a:gd name="T7" fmla="*/ 3877 h 6429"/>
                                            <a:gd name="T8" fmla="+- 0 9897 -156"/>
                                            <a:gd name="T9" fmla="*/ T8 w 12212"/>
                                            <a:gd name="T10" fmla="+- 0 3876 -2551"/>
                                            <a:gd name="T11" fmla="*/ 3876 h 6429"/>
                                            <a:gd name="T12" fmla="+- 0 10026 -156"/>
                                            <a:gd name="T13" fmla="*/ T12 w 12212"/>
                                            <a:gd name="T14" fmla="+- 0 3874 -2551"/>
                                            <a:gd name="T15" fmla="*/ 3874 h 6429"/>
                                            <a:gd name="T16" fmla="+- 0 10154 -156"/>
                                            <a:gd name="T17" fmla="*/ T16 w 12212"/>
                                            <a:gd name="T18" fmla="+- 0 3871 -2551"/>
                                            <a:gd name="T19" fmla="*/ 3871 h 6429"/>
                                            <a:gd name="T20" fmla="+- 0 10281 -156"/>
                                            <a:gd name="T21" fmla="*/ T20 w 12212"/>
                                            <a:gd name="T22" fmla="+- 0 3868 -2551"/>
                                            <a:gd name="T23" fmla="*/ 3868 h 6429"/>
                                            <a:gd name="T24" fmla="+- 0 10409 -156"/>
                                            <a:gd name="T25" fmla="*/ T24 w 12212"/>
                                            <a:gd name="T26" fmla="+- 0 3864 -2551"/>
                                            <a:gd name="T27" fmla="*/ 3864 h 6429"/>
                                            <a:gd name="T28" fmla="+- 0 10537 -156"/>
                                            <a:gd name="T29" fmla="*/ T28 w 12212"/>
                                            <a:gd name="T30" fmla="+- 0 3860 -2551"/>
                                            <a:gd name="T31" fmla="*/ 3860 h 6429"/>
                                            <a:gd name="T32" fmla="+- 0 10664 -156"/>
                                            <a:gd name="T33" fmla="*/ T32 w 12212"/>
                                            <a:gd name="T34" fmla="+- 0 3855 -2551"/>
                                            <a:gd name="T35" fmla="*/ 3855 h 6429"/>
                                            <a:gd name="T36" fmla="+- 0 10791 -156"/>
                                            <a:gd name="T37" fmla="*/ T36 w 12212"/>
                                            <a:gd name="T38" fmla="+- 0 3850 -2551"/>
                                            <a:gd name="T39" fmla="*/ 3850 h 6429"/>
                                            <a:gd name="T40" fmla="+- 0 10919 -156"/>
                                            <a:gd name="T41" fmla="*/ T40 w 12212"/>
                                            <a:gd name="T42" fmla="+- 0 3844 -2551"/>
                                            <a:gd name="T43" fmla="*/ 3844 h 6429"/>
                                            <a:gd name="T44" fmla="+- 0 11046 -156"/>
                                            <a:gd name="T45" fmla="*/ T44 w 12212"/>
                                            <a:gd name="T46" fmla="+- 0 3837 -2551"/>
                                            <a:gd name="T47" fmla="*/ 3837 h 6429"/>
                                            <a:gd name="T48" fmla="+- 0 11172 -156"/>
                                            <a:gd name="T49" fmla="*/ T48 w 12212"/>
                                            <a:gd name="T50" fmla="+- 0 3830 -2551"/>
                                            <a:gd name="T51" fmla="*/ 3830 h 6429"/>
                                            <a:gd name="T52" fmla="+- 0 11299 -156"/>
                                            <a:gd name="T53" fmla="*/ T52 w 12212"/>
                                            <a:gd name="T54" fmla="+- 0 3822 -2551"/>
                                            <a:gd name="T55" fmla="*/ 3822 h 6429"/>
                                            <a:gd name="T56" fmla="+- 0 11426 -156"/>
                                            <a:gd name="T57" fmla="*/ T56 w 12212"/>
                                            <a:gd name="T58" fmla="+- 0 3814 -2551"/>
                                            <a:gd name="T59" fmla="*/ 3814 h 6429"/>
                                            <a:gd name="T60" fmla="+- 0 11552 -156"/>
                                            <a:gd name="T61" fmla="*/ T60 w 12212"/>
                                            <a:gd name="T62" fmla="+- 0 3805 -2551"/>
                                            <a:gd name="T63" fmla="*/ 3805 h 6429"/>
                                            <a:gd name="T64" fmla="+- 0 11678 -156"/>
                                            <a:gd name="T65" fmla="*/ T64 w 12212"/>
                                            <a:gd name="T66" fmla="+- 0 3796 -2551"/>
                                            <a:gd name="T67" fmla="*/ 3796 h 6429"/>
                                            <a:gd name="T68" fmla="+- 0 11804 -156"/>
                                            <a:gd name="T69" fmla="*/ T68 w 12212"/>
                                            <a:gd name="T70" fmla="+- 0 3786 -2551"/>
                                            <a:gd name="T71" fmla="*/ 3786 h 6429"/>
                                            <a:gd name="T72" fmla="+- 0 11906 -156"/>
                                            <a:gd name="T73" fmla="*/ T72 w 12212"/>
                                            <a:gd name="T74" fmla="+- 0 3778 -2551"/>
                                            <a:gd name="T75" fmla="*/ 3778 h 6429"/>
                                            <a:gd name="T76" fmla="+- 0 11906 -156"/>
                                            <a:gd name="T77" fmla="*/ T76 w 12212"/>
                                            <a:gd name="T78" fmla="+- 0 0 -2551"/>
                                            <a:gd name="T79" fmla="*/ 0 h 6429"/>
                                            <a:gd name="T80" fmla="+- 0 0 -156"/>
                                            <a:gd name="T81" fmla="*/ T80 w 12212"/>
                                            <a:gd name="T82" fmla="+- 0 0 -2551"/>
                                            <a:gd name="T83" fmla="*/ 0 h 6429"/>
                                            <a:gd name="T84" fmla="+- 0 0 -156"/>
                                            <a:gd name="T85" fmla="*/ T84 w 12212"/>
                                            <a:gd name="T86" fmla="+- 0 2229 -2551"/>
                                            <a:gd name="T87" fmla="*/ 2229 h 6429"/>
                                            <a:gd name="T88" fmla="+- 0 298 -156"/>
                                            <a:gd name="T89" fmla="*/ T88 w 12212"/>
                                            <a:gd name="T90" fmla="+- 0 2335 -2551"/>
                                            <a:gd name="T91" fmla="*/ 2335 h 6429"/>
                                            <a:gd name="T92" fmla="+- 0 756 -156"/>
                                            <a:gd name="T93" fmla="*/ T92 w 12212"/>
                                            <a:gd name="T94" fmla="+- 0 2489 -2551"/>
                                            <a:gd name="T95" fmla="*/ 2489 h 6429"/>
                                            <a:gd name="T96" fmla="+- 0 1217 -156"/>
                                            <a:gd name="T97" fmla="*/ T96 w 12212"/>
                                            <a:gd name="T98" fmla="+- 0 2635 -2551"/>
                                            <a:gd name="T99" fmla="*/ 2635 h 6429"/>
                                            <a:gd name="T100" fmla="+- 0 1681 -156"/>
                                            <a:gd name="T101" fmla="*/ T100 w 12212"/>
                                            <a:gd name="T102" fmla="+- 0 2774 -2551"/>
                                            <a:gd name="T103" fmla="*/ 2774 h 6429"/>
                                            <a:gd name="T104" fmla="+- 0 2149 -156"/>
                                            <a:gd name="T105" fmla="*/ T104 w 12212"/>
                                            <a:gd name="T106" fmla="+- 0 2905 -2551"/>
                                            <a:gd name="T107" fmla="*/ 2905 h 6429"/>
                                            <a:gd name="T108" fmla="+- 0 2620 -156"/>
                                            <a:gd name="T109" fmla="*/ T108 w 12212"/>
                                            <a:gd name="T110" fmla="+- 0 3028 -2551"/>
                                            <a:gd name="T111" fmla="*/ 3028 h 6429"/>
                                            <a:gd name="T112" fmla="+- 0 3094 -156"/>
                                            <a:gd name="T113" fmla="*/ T112 w 12212"/>
                                            <a:gd name="T114" fmla="+- 0 3143 -2551"/>
                                            <a:gd name="T115" fmla="*/ 3143 h 6429"/>
                                            <a:gd name="T116" fmla="+- 0 3571 -156"/>
                                            <a:gd name="T117" fmla="*/ T116 w 12212"/>
                                            <a:gd name="T118" fmla="+- 0 3250 -2551"/>
                                            <a:gd name="T119" fmla="*/ 3250 h 6429"/>
                                            <a:gd name="T120" fmla="+- 0 4052 -156"/>
                                            <a:gd name="T121" fmla="*/ T120 w 12212"/>
                                            <a:gd name="T122" fmla="+- 0 3349 -2551"/>
                                            <a:gd name="T123" fmla="*/ 3349 h 6429"/>
                                            <a:gd name="T124" fmla="+- 0 4535 -156"/>
                                            <a:gd name="T125" fmla="*/ T124 w 12212"/>
                                            <a:gd name="T126" fmla="+- 0 3439 -2551"/>
                                            <a:gd name="T127" fmla="*/ 3439 h 6429"/>
                                            <a:gd name="T128" fmla="+- 0 5021 -156"/>
                                            <a:gd name="T129" fmla="*/ T128 w 12212"/>
                                            <a:gd name="T130" fmla="+- 0 3522 -2551"/>
                                            <a:gd name="T131" fmla="*/ 3522 h 6429"/>
                                            <a:gd name="T132" fmla="+- 0 5510 -156"/>
                                            <a:gd name="T133" fmla="*/ T132 w 12212"/>
                                            <a:gd name="T134" fmla="+- 0 3596 -2551"/>
                                            <a:gd name="T135" fmla="*/ 3596 h 6429"/>
                                            <a:gd name="T136" fmla="+- 0 6001 -156"/>
                                            <a:gd name="T137" fmla="*/ T136 w 12212"/>
                                            <a:gd name="T138" fmla="+- 0 3661 -2551"/>
                                            <a:gd name="T139" fmla="*/ 3661 h 6429"/>
                                            <a:gd name="T140" fmla="+- 0 6496 -156"/>
                                            <a:gd name="T141" fmla="*/ T140 w 12212"/>
                                            <a:gd name="T142" fmla="+- 0 3718 -2551"/>
                                            <a:gd name="T143" fmla="*/ 3718 h 6429"/>
                                            <a:gd name="T144" fmla="+- 0 6992 -156"/>
                                            <a:gd name="T145" fmla="*/ T144 w 12212"/>
                                            <a:gd name="T146" fmla="+- 0 3767 -2551"/>
                                            <a:gd name="T147" fmla="*/ 3767 h 6429"/>
                                            <a:gd name="T148" fmla="+- 0 7492 -156"/>
                                            <a:gd name="T149" fmla="*/ T148 w 12212"/>
                                            <a:gd name="T150" fmla="+- 0 3807 -2551"/>
                                            <a:gd name="T151" fmla="*/ 3807 h 6429"/>
                                            <a:gd name="T152" fmla="+- 0 7993 -156"/>
                                            <a:gd name="T153" fmla="*/ T152 w 12212"/>
                                            <a:gd name="T154" fmla="+- 0 3838 -2551"/>
                                            <a:gd name="T155" fmla="*/ 3838 h 6429"/>
                                            <a:gd name="T156" fmla="+- 0 8497 -156"/>
                                            <a:gd name="T157" fmla="*/ T156 w 12212"/>
                                            <a:gd name="T158" fmla="+- 0 3860 -2551"/>
                                            <a:gd name="T159" fmla="*/ 3860 h 6429"/>
                                            <a:gd name="T160" fmla="+- 0 9004 -156"/>
                                            <a:gd name="T161" fmla="*/ T160 w 12212"/>
                                            <a:gd name="T162" fmla="+- 0 3874 -2551"/>
                                            <a:gd name="T163" fmla="*/ 3874 h 6429"/>
                                            <a:gd name="T164" fmla="+- 0 9512 -156"/>
                                            <a:gd name="T165" fmla="*/ T164 w 12212"/>
                                            <a:gd name="T166" fmla="+- 0 3878 -2551"/>
                                            <a:gd name="T167" fmla="*/ 3878 h 6429"/>
                                            <a:gd name="T168" fmla="+- 0 9641 -156"/>
                                            <a:gd name="T169" fmla="*/ T168 w 12212"/>
                                            <a:gd name="T170" fmla="+- 0 3878 -2551"/>
                                            <a:gd name="T171" fmla="*/ 3878 h 6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2212" h="6429">
                                              <a:moveTo>
                                                <a:pt x="9797" y="6429"/>
                                              </a:moveTo>
                                              <a:lnTo>
                                                <a:pt x="9925" y="6428"/>
                                              </a:lnTo>
                                              <a:lnTo>
                                                <a:pt x="10053" y="6427"/>
                                              </a:lnTo>
                                              <a:lnTo>
                                                <a:pt x="10182" y="6425"/>
                                              </a:lnTo>
                                              <a:lnTo>
                                                <a:pt x="10310" y="6422"/>
                                              </a:lnTo>
                                              <a:lnTo>
                                                <a:pt x="10437" y="6419"/>
                                              </a:lnTo>
                                              <a:lnTo>
                                                <a:pt x="10565" y="6415"/>
                                              </a:lnTo>
                                              <a:lnTo>
                                                <a:pt x="10693" y="6411"/>
                                              </a:lnTo>
                                              <a:lnTo>
                                                <a:pt x="10820" y="6406"/>
                                              </a:lnTo>
                                              <a:lnTo>
                                                <a:pt x="10947" y="6401"/>
                                              </a:lnTo>
                                              <a:lnTo>
                                                <a:pt x="11075" y="6395"/>
                                              </a:lnTo>
                                              <a:lnTo>
                                                <a:pt x="11202" y="6388"/>
                                              </a:lnTo>
                                              <a:lnTo>
                                                <a:pt x="11328" y="6381"/>
                                              </a:lnTo>
                                              <a:lnTo>
                                                <a:pt x="11455" y="6373"/>
                                              </a:lnTo>
                                              <a:lnTo>
                                                <a:pt x="11582" y="6365"/>
                                              </a:lnTo>
                                              <a:lnTo>
                                                <a:pt x="11708" y="6356"/>
                                              </a:lnTo>
                                              <a:lnTo>
                                                <a:pt x="11834" y="6347"/>
                                              </a:lnTo>
                                              <a:lnTo>
                                                <a:pt x="11960" y="6337"/>
                                              </a:lnTo>
                                              <a:lnTo>
                                                <a:pt x="12062" y="6329"/>
                                              </a:lnTo>
                                              <a:lnTo>
                                                <a:pt x="12062" y="2551"/>
                                              </a:lnTo>
                                              <a:lnTo>
                                                <a:pt x="156" y="2551"/>
                                              </a:lnTo>
                                              <a:lnTo>
                                                <a:pt x="156" y="4780"/>
                                              </a:lnTo>
                                              <a:lnTo>
                                                <a:pt x="454" y="4886"/>
                                              </a:lnTo>
                                              <a:lnTo>
                                                <a:pt x="912" y="5040"/>
                                              </a:lnTo>
                                              <a:lnTo>
                                                <a:pt x="1373" y="5186"/>
                                              </a:lnTo>
                                              <a:lnTo>
                                                <a:pt x="1837" y="5325"/>
                                              </a:lnTo>
                                              <a:lnTo>
                                                <a:pt x="2305" y="5456"/>
                                              </a:lnTo>
                                              <a:lnTo>
                                                <a:pt x="2776" y="5579"/>
                                              </a:lnTo>
                                              <a:lnTo>
                                                <a:pt x="3250" y="5694"/>
                                              </a:lnTo>
                                              <a:lnTo>
                                                <a:pt x="3727" y="5801"/>
                                              </a:lnTo>
                                              <a:lnTo>
                                                <a:pt x="4208" y="5900"/>
                                              </a:lnTo>
                                              <a:lnTo>
                                                <a:pt x="4691" y="5990"/>
                                              </a:lnTo>
                                              <a:lnTo>
                                                <a:pt x="5177" y="6073"/>
                                              </a:lnTo>
                                              <a:lnTo>
                                                <a:pt x="5666" y="6147"/>
                                              </a:lnTo>
                                              <a:lnTo>
                                                <a:pt x="6157" y="6212"/>
                                              </a:lnTo>
                                              <a:lnTo>
                                                <a:pt x="6652" y="6269"/>
                                              </a:lnTo>
                                              <a:lnTo>
                                                <a:pt x="7148" y="6318"/>
                                              </a:lnTo>
                                              <a:lnTo>
                                                <a:pt x="7648" y="6358"/>
                                              </a:lnTo>
                                              <a:lnTo>
                                                <a:pt x="8149" y="6389"/>
                                              </a:lnTo>
                                              <a:lnTo>
                                                <a:pt x="8653" y="6411"/>
                                              </a:lnTo>
                                              <a:lnTo>
                                                <a:pt x="9160" y="6425"/>
                                              </a:lnTo>
                                              <a:lnTo>
                                                <a:pt x="9668" y="6429"/>
                                              </a:lnTo>
                                              <a:lnTo>
                                                <a:pt x="9797" y="6429"/>
                                              </a:lnTo>
                                              <a:close/>
                                            </a:path>
                                          </a:pathLst>
                                        </a:custGeom>
                                        <a:solidFill>
                                          <a:srgbClr val="00B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26" name="Group 157"/>
                                      <wpg:cNvGrpSpPr>
                                        <a:grpSpLocks/>
                                      </wpg:cNvGrpSpPr>
                                      <wpg:grpSpPr bwMode="auto">
                                        <a:xfrm>
                                          <a:off x="595" y="649"/>
                                          <a:ext cx="1623" cy="1623"/>
                                          <a:chOff x="595" y="649"/>
                                          <a:chExt cx="1623" cy="1623"/>
                                        </a:xfrm>
                                      </wpg:grpSpPr>
                                      <wps:wsp>
                                        <wps:cNvPr id="427" name="Freeform 169"/>
                                        <wps:cNvSpPr>
                                          <a:spLocks/>
                                        </wps:cNvSpPr>
                                        <wps:spPr bwMode="auto">
                                          <a:xfrm>
                                            <a:off x="595" y="649"/>
                                            <a:ext cx="1623" cy="1623"/>
                                          </a:xfrm>
                                          <a:custGeom>
                                            <a:avLst/>
                                            <a:gdLst>
                                              <a:gd name="T0" fmla="+- 0 1538 595"/>
                                              <a:gd name="T1" fmla="*/ T0 w 1623"/>
                                              <a:gd name="T2" fmla="+- 0 2261 649"/>
                                              <a:gd name="T3" fmla="*/ 2261 h 1623"/>
                                              <a:gd name="T4" fmla="+- 0 1663 595"/>
                                              <a:gd name="T5" fmla="*/ T4 w 1623"/>
                                              <a:gd name="T6" fmla="+- 0 2231 649"/>
                                              <a:gd name="T7" fmla="*/ 2231 h 1623"/>
                                              <a:gd name="T8" fmla="+- 0 1780 595"/>
                                              <a:gd name="T9" fmla="*/ T8 w 1623"/>
                                              <a:gd name="T10" fmla="+- 0 2181 649"/>
                                              <a:gd name="T11" fmla="*/ 2181 h 1623"/>
                                              <a:gd name="T12" fmla="+- 0 1886 595"/>
                                              <a:gd name="T13" fmla="*/ T12 w 1623"/>
                                              <a:gd name="T14" fmla="+- 0 2115 649"/>
                                              <a:gd name="T15" fmla="*/ 2115 h 1623"/>
                                              <a:gd name="T16" fmla="+- 0 1980 595"/>
                                              <a:gd name="T17" fmla="*/ T16 w 1623"/>
                                              <a:gd name="T18" fmla="+- 0 2034 649"/>
                                              <a:gd name="T19" fmla="*/ 2034 h 1623"/>
                                              <a:gd name="T20" fmla="+- 0 2062 595"/>
                                              <a:gd name="T21" fmla="*/ T20 w 1623"/>
                                              <a:gd name="T22" fmla="+- 0 1940 649"/>
                                              <a:gd name="T23" fmla="*/ 1940 h 1623"/>
                                              <a:gd name="T24" fmla="+- 0 2128 595"/>
                                              <a:gd name="T25" fmla="*/ T24 w 1623"/>
                                              <a:gd name="T26" fmla="+- 0 1833 649"/>
                                              <a:gd name="T27" fmla="*/ 1833 h 1623"/>
                                              <a:gd name="T28" fmla="+- 0 2177 595"/>
                                              <a:gd name="T29" fmla="*/ T28 w 1623"/>
                                              <a:gd name="T30" fmla="+- 0 1717 649"/>
                                              <a:gd name="T31" fmla="*/ 1717 h 1623"/>
                                              <a:gd name="T32" fmla="+- 0 2207 595"/>
                                              <a:gd name="T33" fmla="*/ T32 w 1623"/>
                                              <a:gd name="T34" fmla="+- 0 1592 649"/>
                                              <a:gd name="T35" fmla="*/ 1592 h 1623"/>
                                              <a:gd name="T36" fmla="+- 0 2218 595"/>
                                              <a:gd name="T37" fmla="*/ T36 w 1623"/>
                                              <a:gd name="T38" fmla="+- 0 1461 649"/>
                                              <a:gd name="T39" fmla="*/ 1461 h 1623"/>
                                              <a:gd name="T40" fmla="+- 0 2207 595"/>
                                              <a:gd name="T41" fmla="*/ T40 w 1623"/>
                                              <a:gd name="T42" fmla="+- 0 1329 649"/>
                                              <a:gd name="T43" fmla="*/ 1329 h 1623"/>
                                              <a:gd name="T44" fmla="+- 0 2177 595"/>
                                              <a:gd name="T45" fmla="*/ T44 w 1623"/>
                                              <a:gd name="T46" fmla="+- 0 1204 649"/>
                                              <a:gd name="T47" fmla="*/ 1204 h 1623"/>
                                              <a:gd name="T48" fmla="+- 0 2128 595"/>
                                              <a:gd name="T49" fmla="*/ T48 w 1623"/>
                                              <a:gd name="T50" fmla="+- 0 1088 649"/>
                                              <a:gd name="T51" fmla="*/ 1088 h 1623"/>
                                              <a:gd name="T52" fmla="+- 0 2062 595"/>
                                              <a:gd name="T53" fmla="*/ T52 w 1623"/>
                                              <a:gd name="T54" fmla="+- 0 981 649"/>
                                              <a:gd name="T55" fmla="*/ 981 h 1623"/>
                                              <a:gd name="T56" fmla="+- 0 1980 595"/>
                                              <a:gd name="T57" fmla="*/ T56 w 1623"/>
                                              <a:gd name="T58" fmla="+- 0 887 649"/>
                                              <a:gd name="T59" fmla="*/ 887 h 1623"/>
                                              <a:gd name="T60" fmla="+- 0 1886 595"/>
                                              <a:gd name="T61" fmla="*/ T60 w 1623"/>
                                              <a:gd name="T62" fmla="+- 0 806 649"/>
                                              <a:gd name="T63" fmla="*/ 806 h 1623"/>
                                              <a:gd name="T64" fmla="+- 0 1780 595"/>
                                              <a:gd name="T65" fmla="*/ T64 w 1623"/>
                                              <a:gd name="T66" fmla="+- 0 740 649"/>
                                              <a:gd name="T67" fmla="*/ 740 h 1623"/>
                                              <a:gd name="T68" fmla="+- 0 1663 595"/>
                                              <a:gd name="T69" fmla="*/ T68 w 1623"/>
                                              <a:gd name="T70" fmla="+- 0 691 649"/>
                                              <a:gd name="T71" fmla="*/ 691 h 1623"/>
                                              <a:gd name="T72" fmla="+- 0 1538 595"/>
                                              <a:gd name="T73" fmla="*/ T72 w 1623"/>
                                              <a:gd name="T74" fmla="+- 0 660 649"/>
                                              <a:gd name="T75" fmla="*/ 660 h 1623"/>
                                              <a:gd name="T76" fmla="+- 0 1407 595"/>
                                              <a:gd name="T77" fmla="*/ T76 w 1623"/>
                                              <a:gd name="T78" fmla="+- 0 649 649"/>
                                              <a:gd name="T79" fmla="*/ 649 h 1623"/>
                                              <a:gd name="T80" fmla="+- 0 1275 595"/>
                                              <a:gd name="T81" fmla="*/ T80 w 1623"/>
                                              <a:gd name="T82" fmla="+- 0 660 649"/>
                                              <a:gd name="T83" fmla="*/ 660 h 1623"/>
                                              <a:gd name="T84" fmla="+- 0 1150 595"/>
                                              <a:gd name="T85" fmla="*/ T84 w 1623"/>
                                              <a:gd name="T86" fmla="+- 0 691 649"/>
                                              <a:gd name="T87" fmla="*/ 691 h 1623"/>
                                              <a:gd name="T88" fmla="+- 0 1034 595"/>
                                              <a:gd name="T89" fmla="*/ T88 w 1623"/>
                                              <a:gd name="T90" fmla="+- 0 740 649"/>
                                              <a:gd name="T91" fmla="*/ 740 h 1623"/>
                                              <a:gd name="T92" fmla="+- 0 927 595"/>
                                              <a:gd name="T93" fmla="*/ T92 w 1623"/>
                                              <a:gd name="T94" fmla="+- 0 806 649"/>
                                              <a:gd name="T95" fmla="*/ 806 h 1623"/>
                                              <a:gd name="T96" fmla="+- 0 833 595"/>
                                              <a:gd name="T97" fmla="*/ T96 w 1623"/>
                                              <a:gd name="T98" fmla="+- 0 887 649"/>
                                              <a:gd name="T99" fmla="*/ 887 h 1623"/>
                                              <a:gd name="T100" fmla="+- 0 752 595"/>
                                              <a:gd name="T101" fmla="*/ T100 w 1623"/>
                                              <a:gd name="T102" fmla="+- 0 981 649"/>
                                              <a:gd name="T103" fmla="*/ 981 h 1623"/>
                                              <a:gd name="T104" fmla="+- 0 686 595"/>
                                              <a:gd name="T105" fmla="*/ T104 w 1623"/>
                                              <a:gd name="T106" fmla="+- 0 1088 649"/>
                                              <a:gd name="T107" fmla="*/ 1088 h 1623"/>
                                              <a:gd name="T108" fmla="+- 0 637 595"/>
                                              <a:gd name="T109" fmla="*/ T108 w 1623"/>
                                              <a:gd name="T110" fmla="+- 0 1204 649"/>
                                              <a:gd name="T111" fmla="*/ 1204 h 1623"/>
                                              <a:gd name="T112" fmla="+- 0 606 595"/>
                                              <a:gd name="T113" fmla="*/ T112 w 1623"/>
                                              <a:gd name="T114" fmla="+- 0 1329 649"/>
                                              <a:gd name="T115" fmla="*/ 1329 h 1623"/>
                                              <a:gd name="T116" fmla="+- 0 595 595"/>
                                              <a:gd name="T117" fmla="*/ T116 w 1623"/>
                                              <a:gd name="T118" fmla="+- 0 1460 649"/>
                                              <a:gd name="T119" fmla="*/ 1460 h 1623"/>
                                              <a:gd name="T120" fmla="+- 0 598 595"/>
                                              <a:gd name="T121" fmla="*/ T120 w 1623"/>
                                              <a:gd name="T122" fmla="+- 0 1527 649"/>
                                              <a:gd name="T123" fmla="*/ 1527 h 1623"/>
                                              <a:gd name="T124" fmla="+- 0 619 595"/>
                                              <a:gd name="T125" fmla="*/ T124 w 1623"/>
                                              <a:gd name="T126" fmla="+- 0 1656 649"/>
                                              <a:gd name="T127" fmla="*/ 1656 h 1623"/>
                                              <a:gd name="T128" fmla="+- 0 659 595"/>
                                              <a:gd name="T129" fmla="*/ T128 w 1623"/>
                                              <a:gd name="T130" fmla="+- 0 1776 649"/>
                                              <a:gd name="T131" fmla="*/ 1776 h 1623"/>
                                              <a:gd name="T132" fmla="+- 0 717 595"/>
                                              <a:gd name="T133" fmla="*/ T132 w 1623"/>
                                              <a:gd name="T134" fmla="+- 0 1888 649"/>
                                              <a:gd name="T135" fmla="*/ 1888 h 1623"/>
                                              <a:gd name="T136" fmla="+- 0 791 595"/>
                                              <a:gd name="T137" fmla="*/ T136 w 1623"/>
                                              <a:gd name="T138" fmla="+- 0 1989 649"/>
                                              <a:gd name="T139" fmla="*/ 1989 h 1623"/>
                                              <a:gd name="T140" fmla="+- 0 879 595"/>
                                              <a:gd name="T141" fmla="*/ T140 w 1623"/>
                                              <a:gd name="T142" fmla="+- 0 2077 649"/>
                                              <a:gd name="T143" fmla="*/ 2077 h 1623"/>
                                              <a:gd name="T144" fmla="+- 0 979 595"/>
                                              <a:gd name="T145" fmla="*/ T144 w 1623"/>
                                              <a:gd name="T146" fmla="+- 0 2150 649"/>
                                              <a:gd name="T147" fmla="*/ 2150 h 1623"/>
                                              <a:gd name="T148" fmla="+- 0 1091 595"/>
                                              <a:gd name="T149" fmla="*/ T148 w 1623"/>
                                              <a:gd name="T150" fmla="+- 0 2208 649"/>
                                              <a:gd name="T151" fmla="*/ 2208 h 1623"/>
                                              <a:gd name="T152" fmla="+- 0 1212 595"/>
                                              <a:gd name="T153" fmla="*/ T152 w 1623"/>
                                              <a:gd name="T154" fmla="+- 0 2248 649"/>
                                              <a:gd name="T155" fmla="*/ 2248 h 1623"/>
                                              <a:gd name="T156" fmla="+- 0 1340 595"/>
                                              <a:gd name="T157" fmla="*/ T156 w 1623"/>
                                              <a:gd name="T158" fmla="+- 0 2269 649"/>
                                              <a:gd name="T159" fmla="*/ 2269 h 1623"/>
                                              <a:gd name="T160" fmla="+- 0 1473 595"/>
                                              <a:gd name="T161" fmla="*/ T160 w 1623"/>
                                              <a:gd name="T162" fmla="+- 0 2269 649"/>
                                              <a:gd name="T163" fmla="*/ 2269 h 16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623" h="1623">
                                                <a:moveTo>
                                                  <a:pt x="878" y="1620"/>
                                                </a:moveTo>
                                                <a:lnTo>
                                                  <a:pt x="943" y="1612"/>
                                                </a:lnTo>
                                                <a:lnTo>
                                                  <a:pt x="1007" y="1599"/>
                                                </a:lnTo>
                                                <a:lnTo>
                                                  <a:pt x="1068" y="1582"/>
                                                </a:lnTo>
                                                <a:lnTo>
                                                  <a:pt x="1128" y="1559"/>
                                                </a:lnTo>
                                                <a:lnTo>
                                                  <a:pt x="1185" y="1532"/>
                                                </a:lnTo>
                                                <a:lnTo>
                                                  <a:pt x="1239" y="1501"/>
                                                </a:lnTo>
                                                <a:lnTo>
                                                  <a:pt x="1291" y="1466"/>
                                                </a:lnTo>
                                                <a:lnTo>
                                                  <a:pt x="1340" y="1428"/>
                                                </a:lnTo>
                                                <a:lnTo>
                                                  <a:pt x="1385" y="1385"/>
                                                </a:lnTo>
                                                <a:lnTo>
                                                  <a:pt x="1428" y="1340"/>
                                                </a:lnTo>
                                                <a:lnTo>
                                                  <a:pt x="1467" y="1291"/>
                                                </a:lnTo>
                                                <a:lnTo>
                                                  <a:pt x="1502" y="1239"/>
                                                </a:lnTo>
                                                <a:lnTo>
                                                  <a:pt x="1533" y="1184"/>
                                                </a:lnTo>
                                                <a:lnTo>
                                                  <a:pt x="1559" y="1127"/>
                                                </a:lnTo>
                                                <a:lnTo>
                                                  <a:pt x="1582" y="1068"/>
                                                </a:lnTo>
                                                <a:lnTo>
                                                  <a:pt x="1600" y="1007"/>
                                                </a:lnTo>
                                                <a:lnTo>
                                                  <a:pt x="1612" y="943"/>
                                                </a:lnTo>
                                                <a:lnTo>
                                                  <a:pt x="1620" y="878"/>
                                                </a:lnTo>
                                                <a:lnTo>
                                                  <a:pt x="1623" y="812"/>
                                                </a:lnTo>
                                                <a:lnTo>
                                                  <a:pt x="1620" y="745"/>
                                                </a:lnTo>
                                                <a:lnTo>
                                                  <a:pt x="1612" y="680"/>
                                                </a:lnTo>
                                                <a:lnTo>
                                                  <a:pt x="1600" y="617"/>
                                                </a:lnTo>
                                                <a:lnTo>
                                                  <a:pt x="1582" y="555"/>
                                                </a:lnTo>
                                                <a:lnTo>
                                                  <a:pt x="1559" y="496"/>
                                                </a:lnTo>
                                                <a:lnTo>
                                                  <a:pt x="1533" y="439"/>
                                                </a:lnTo>
                                                <a:lnTo>
                                                  <a:pt x="1502" y="384"/>
                                                </a:lnTo>
                                                <a:lnTo>
                                                  <a:pt x="1467" y="332"/>
                                                </a:lnTo>
                                                <a:lnTo>
                                                  <a:pt x="1428" y="283"/>
                                                </a:lnTo>
                                                <a:lnTo>
                                                  <a:pt x="1385" y="238"/>
                                                </a:lnTo>
                                                <a:lnTo>
                                                  <a:pt x="1340" y="195"/>
                                                </a:lnTo>
                                                <a:lnTo>
                                                  <a:pt x="1291" y="157"/>
                                                </a:lnTo>
                                                <a:lnTo>
                                                  <a:pt x="1239" y="122"/>
                                                </a:lnTo>
                                                <a:lnTo>
                                                  <a:pt x="1185" y="91"/>
                                                </a:lnTo>
                                                <a:lnTo>
                                                  <a:pt x="1128" y="64"/>
                                                </a:lnTo>
                                                <a:lnTo>
                                                  <a:pt x="1068" y="42"/>
                                                </a:lnTo>
                                                <a:lnTo>
                                                  <a:pt x="1007" y="24"/>
                                                </a:lnTo>
                                                <a:lnTo>
                                                  <a:pt x="943" y="11"/>
                                                </a:lnTo>
                                                <a:lnTo>
                                                  <a:pt x="878" y="3"/>
                                                </a:lnTo>
                                                <a:lnTo>
                                                  <a:pt x="812" y="0"/>
                                                </a:lnTo>
                                                <a:lnTo>
                                                  <a:pt x="745" y="3"/>
                                                </a:lnTo>
                                                <a:lnTo>
                                                  <a:pt x="680" y="11"/>
                                                </a:lnTo>
                                                <a:lnTo>
                                                  <a:pt x="617" y="24"/>
                                                </a:lnTo>
                                                <a:lnTo>
                                                  <a:pt x="555" y="42"/>
                                                </a:lnTo>
                                                <a:lnTo>
                                                  <a:pt x="496" y="64"/>
                                                </a:lnTo>
                                                <a:lnTo>
                                                  <a:pt x="439" y="91"/>
                                                </a:lnTo>
                                                <a:lnTo>
                                                  <a:pt x="384" y="122"/>
                                                </a:lnTo>
                                                <a:lnTo>
                                                  <a:pt x="332" y="157"/>
                                                </a:lnTo>
                                                <a:lnTo>
                                                  <a:pt x="284" y="195"/>
                                                </a:lnTo>
                                                <a:lnTo>
                                                  <a:pt x="238" y="238"/>
                                                </a:lnTo>
                                                <a:lnTo>
                                                  <a:pt x="196" y="283"/>
                                                </a:lnTo>
                                                <a:lnTo>
                                                  <a:pt x="157" y="332"/>
                                                </a:lnTo>
                                                <a:lnTo>
                                                  <a:pt x="122" y="384"/>
                                                </a:lnTo>
                                                <a:lnTo>
                                                  <a:pt x="91" y="439"/>
                                                </a:lnTo>
                                                <a:lnTo>
                                                  <a:pt x="64" y="496"/>
                                                </a:lnTo>
                                                <a:lnTo>
                                                  <a:pt x="42" y="555"/>
                                                </a:lnTo>
                                                <a:lnTo>
                                                  <a:pt x="24" y="617"/>
                                                </a:lnTo>
                                                <a:lnTo>
                                                  <a:pt x="11" y="680"/>
                                                </a:lnTo>
                                                <a:lnTo>
                                                  <a:pt x="3" y="745"/>
                                                </a:lnTo>
                                                <a:lnTo>
                                                  <a:pt x="0" y="811"/>
                                                </a:lnTo>
                                                <a:lnTo>
                                                  <a:pt x="0" y="812"/>
                                                </a:lnTo>
                                                <a:lnTo>
                                                  <a:pt x="3" y="878"/>
                                                </a:lnTo>
                                                <a:lnTo>
                                                  <a:pt x="11" y="943"/>
                                                </a:lnTo>
                                                <a:lnTo>
                                                  <a:pt x="24" y="1007"/>
                                                </a:lnTo>
                                                <a:lnTo>
                                                  <a:pt x="42" y="1068"/>
                                                </a:lnTo>
                                                <a:lnTo>
                                                  <a:pt x="64" y="1127"/>
                                                </a:lnTo>
                                                <a:lnTo>
                                                  <a:pt x="91" y="1184"/>
                                                </a:lnTo>
                                                <a:lnTo>
                                                  <a:pt x="122" y="1239"/>
                                                </a:lnTo>
                                                <a:lnTo>
                                                  <a:pt x="157" y="1291"/>
                                                </a:lnTo>
                                                <a:lnTo>
                                                  <a:pt x="196" y="1340"/>
                                                </a:lnTo>
                                                <a:lnTo>
                                                  <a:pt x="238" y="1385"/>
                                                </a:lnTo>
                                                <a:lnTo>
                                                  <a:pt x="284" y="1428"/>
                                                </a:lnTo>
                                                <a:lnTo>
                                                  <a:pt x="332" y="1466"/>
                                                </a:lnTo>
                                                <a:lnTo>
                                                  <a:pt x="384" y="1501"/>
                                                </a:lnTo>
                                                <a:lnTo>
                                                  <a:pt x="439" y="1532"/>
                                                </a:lnTo>
                                                <a:lnTo>
                                                  <a:pt x="496" y="1559"/>
                                                </a:lnTo>
                                                <a:lnTo>
                                                  <a:pt x="555" y="1582"/>
                                                </a:lnTo>
                                                <a:lnTo>
                                                  <a:pt x="617" y="1599"/>
                                                </a:lnTo>
                                                <a:lnTo>
                                                  <a:pt x="680" y="1612"/>
                                                </a:lnTo>
                                                <a:lnTo>
                                                  <a:pt x="745" y="1620"/>
                                                </a:lnTo>
                                                <a:lnTo>
                                                  <a:pt x="812" y="1623"/>
                                                </a:lnTo>
                                                <a:lnTo>
                                                  <a:pt x="878" y="16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28" name="Group 158"/>
                                        <wpg:cNvGrpSpPr>
                                          <a:grpSpLocks/>
                                        </wpg:cNvGrpSpPr>
                                        <wpg:grpSpPr bwMode="auto">
                                          <a:xfrm>
                                            <a:off x="799" y="1282"/>
                                            <a:ext cx="307" cy="361"/>
                                            <a:chOff x="799" y="1282"/>
                                            <a:chExt cx="307" cy="361"/>
                                          </a:xfrm>
                                        </wpg:grpSpPr>
                                        <wps:wsp>
                                          <wps:cNvPr id="429" name="Freeform 168"/>
                                          <wps:cNvSpPr>
                                            <a:spLocks/>
                                          </wps:cNvSpPr>
                                          <wps:spPr bwMode="auto">
                                            <a:xfrm>
                                              <a:off x="799" y="1282"/>
                                              <a:ext cx="307" cy="361"/>
                                            </a:xfrm>
                                            <a:custGeom>
                                              <a:avLst/>
                                              <a:gdLst>
                                                <a:gd name="T0" fmla="+- 0 853 799"/>
                                                <a:gd name="T1" fmla="*/ T0 w 307"/>
                                                <a:gd name="T2" fmla="+- 0 1420 1282"/>
                                                <a:gd name="T3" fmla="*/ 1420 h 361"/>
                                                <a:gd name="T4" fmla="+- 0 873 799"/>
                                                <a:gd name="T5" fmla="*/ T4 w 307"/>
                                                <a:gd name="T6" fmla="+- 0 1381 1282"/>
                                                <a:gd name="T7" fmla="*/ 1381 h 361"/>
                                                <a:gd name="T8" fmla="+- 0 903 799"/>
                                                <a:gd name="T9" fmla="*/ T8 w 307"/>
                                                <a:gd name="T10" fmla="+- 0 1350 1282"/>
                                                <a:gd name="T11" fmla="*/ 1350 h 361"/>
                                                <a:gd name="T12" fmla="+- 0 942 799"/>
                                                <a:gd name="T13" fmla="*/ T12 w 307"/>
                                                <a:gd name="T14" fmla="+- 0 1330 1282"/>
                                                <a:gd name="T15" fmla="*/ 1330 h 361"/>
                                                <a:gd name="T16" fmla="+- 0 985 799"/>
                                                <a:gd name="T17" fmla="*/ T16 w 307"/>
                                                <a:gd name="T18" fmla="+- 0 1323 1282"/>
                                                <a:gd name="T19" fmla="*/ 1323 h 361"/>
                                                <a:gd name="T20" fmla="+- 0 1022 799"/>
                                                <a:gd name="T21" fmla="*/ T20 w 307"/>
                                                <a:gd name="T22" fmla="+- 0 1329 1282"/>
                                                <a:gd name="T23" fmla="*/ 1329 h 361"/>
                                                <a:gd name="T24" fmla="+- 0 1059 799"/>
                                                <a:gd name="T25" fmla="*/ T24 w 307"/>
                                                <a:gd name="T26" fmla="+- 0 1346 1282"/>
                                                <a:gd name="T27" fmla="*/ 1346 h 361"/>
                                                <a:gd name="T28" fmla="+- 0 1105 799"/>
                                                <a:gd name="T29" fmla="*/ T28 w 307"/>
                                                <a:gd name="T30" fmla="+- 0 1326 1282"/>
                                                <a:gd name="T31" fmla="*/ 1326 h 361"/>
                                                <a:gd name="T32" fmla="+- 0 1067 799"/>
                                                <a:gd name="T33" fmla="*/ T32 w 307"/>
                                                <a:gd name="T34" fmla="+- 0 1301 1282"/>
                                                <a:gd name="T35" fmla="*/ 1301 h 361"/>
                                                <a:gd name="T36" fmla="+- 0 1028 799"/>
                                                <a:gd name="T37" fmla="*/ T36 w 307"/>
                                                <a:gd name="T38" fmla="+- 0 1287 1282"/>
                                                <a:gd name="T39" fmla="*/ 1287 h 361"/>
                                                <a:gd name="T40" fmla="+- 0 985 799"/>
                                                <a:gd name="T41" fmla="*/ T40 w 307"/>
                                                <a:gd name="T42" fmla="+- 0 1282 1282"/>
                                                <a:gd name="T43" fmla="*/ 1282 h 361"/>
                                                <a:gd name="T44" fmla="+- 0 935 799"/>
                                                <a:gd name="T45" fmla="*/ T44 w 307"/>
                                                <a:gd name="T46" fmla="+- 0 1288 1282"/>
                                                <a:gd name="T47" fmla="*/ 1288 h 361"/>
                                                <a:gd name="T48" fmla="+- 0 891 799"/>
                                                <a:gd name="T49" fmla="*/ T48 w 307"/>
                                                <a:gd name="T50" fmla="+- 0 1305 1282"/>
                                                <a:gd name="T51" fmla="*/ 1305 h 361"/>
                                                <a:gd name="T52" fmla="+- 0 856 799"/>
                                                <a:gd name="T53" fmla="*/ T52 w 307"/>
                                                <a:gd name="T54" fmla="+- 0 1331 1282"/>
                                                <a:gd name="T55" fmla="*/ 1331 h 361"/>
                                                <a:gd name="T56" fmla="+- 0 829 799"/>
                                                <a:gd name="T57" fmla="*/ T56 w 307"/>
                                                <a:gd name="T58" fmla="+- 0 1365 1282"/>
                                                <a:gd name="T59" fmla="*/ 1365 h 361"/>
                                                <a:gd name="T60" fmla="+- 0 810 799"/>
                                                <a:gd name="T61" fmla="*/ T60 w 307"/>
                                                <a:gd name="T62" fmla="+- 0 1402 1282"/>
                                                <a:gd name="T63" fmla="*/ 1402 h 361"/>
                                                <a:gd name="T64" fmla="+- 0 801 799"/>
                                                <a:gd name="T65" fmla="*/ T64 w 307"/>
                                                <a:gd name="T66" fmla="+- 0 1442 1282"/>
                                                <a:gd name="T67" fmla="*/ 1442 h 361"/>
                                                <a:gd name="T68" fmla="+- 0 800 799"/>
                                                <a:gd name="T69" fmla="*/ T68 w 307"/>
                                                <a:gd name="T70" fmla="+- 0 1481 1282"/>
                                                <a:gd name="T71" fmla="*/ 1481 h 361"/>
                                                <a:gd name="T72" fmla="+- 0 810 799"/>
                                                <a:gd name="T73" fmla="*/ T72 w 307"/>
                                                <a:gd name="T74" fmla="+- 0 1521 1282"/>
                                                <a:gd name="T75" fmla="*/ 1521 h 361"/>
                                                <a:gd name="T76" fmla="+- 0 828 799"/>
                                                <a:gd name="T77" fmla="*/ T76 w 307"/>
                                                <a:gd name="T78" fmla="+- 0 1559 1282"/>
                                                <a:gd name="T79" fmla="*/ 1559 h 361"/>
                                                <a:gd name="T80" fmla="+- 0 855 799"/>
                                                <a:gd name="T81" fmla="*/ T80 w 307"/>
                                                <a:gd name="T82" fmla="+- 0 1592 1282"/>
                                                <a:gd name="T83" fmla="*/ 1592 h 361"/>
                                                <a:gd name="T84" fmla="+- 0 890 799"/>
                                                <a:gd name="T85" fmla="*/ T84 w 307"/>
                                                <a:gd name="T86" fmla="+- 0 1619 1282"/>
                                                <a:gd name="T87" fmla="*/ 1619 h 361"/>
                                                <a:gd name="T88" fmla="+- 0 934 799"/>
                                                <a:gd name="T89" fmla="*/ T88 w 307"/>
                                                <a:gd name="T90" fmla="+- 0 1636 1282"/>
                                                <a:gd name="T91" fmla="*/ 1636 h 361"/>
                                                <a:gd name="T92" fmla="+- 0 985 799"/>
                                                <a:gd name="T93" fmla="*/ T92 w 307"/>
                                                <a:gd name="T94" fmla="+- 0 1643 1282"/>
                                                <a:gd name="T95" fmla="*/ 1643 h 361"/>
                                                <a:gd name="T96" fmla="+- 0 1016 799"/>
                                                <a:gd name="T97" fmla="*/ T96 w 307"/>
                                                <a:gd name="T98" fmla="+- 0 1640 1282"/>
                                                <a:gd name="T99" fmla="*/ 1640 h 361"/>
                                                <a:gd name="T100" fmla="+- 0 1056 799"/>
                                                <a:gd name="T101" fmla="*/ T100 w 307"/>
                                                <a:gd name="T102" fmla="+- 0 1628 1282"/>
                                                <a:gd name="T103" fmla="*/ 1628 h 361"/>
                                                <a:gd name="T104" fmla="+- 0 1091 799"/>
                                                <a:gd name="T105" fmla="*/ T104 w 307"/>
                                                <a:gd name="T106" fmla="+- 0 1608 1282"/>
                                                <a:gd name="T107" fmla="*/ 1608 h 361"/>
                                                <a:gd name="T108" fmla="+- 0 1078 799"/>
                                                <a:gd name="T109" fmla="*/ T108 w 307"/>
                                                <a:gd name="T110" fmla="+- 0 1564 1282"/>
                                                <a:gd name="T111" fmla="*/ 1564 h 361"/>
                                                <a:gd name="T112" fmla="+- 0 1063 799"/>
                                                <a:gd name="T113" fmla="*/ T112 w 307"/>
                                                <a:gd name="T114" fmla="+- 0 1577 1282"/>
                                                <a:gd name="T115" fmla="*/ 1577 h 361"/>
                                                <a:gd name="T116" fmla="+- 0 1027 799"/>
                                                <a:gd name="T117" fmla="*/ T116 w 307"/>
                                                <a:gd name="T118" fmla="+- 0 1595 1282"/>
                                                <a:gd name="T119" fmla="*/ 1595 h 361"/>
                                                <a:gd name="T120" fmla="+- 0 985 799"/>
                                                <a:gd name="T121" fmla="*/ T120 w 307"/>
                                                <a:gd name="T122" fmla="+- 0 1601 1282"/>
                                                <a:gd name="T123" fmla="*/ 1601 h 361"/>
                                                <a:gd name="T124" fmla="+- 0 946 799"/>
                                                <a:gd name="T125" fmla="*/ T124 w 307"/>
                                                <a:gd name="T126" fmla="+- 0 1596 1282"/>
                                                <a:gd name="T127" fmla="*/ 1596 h 361"/>
                                                <a:gd name="T128" fmla="+- 0 907 799"/>
                                                <a:gd name="T129" fmla="*/ T128 w 307"/>
                                                <a:gd name="T130" fmla="+- 0 1577 1282"/>
                                                <a:gd name="T131" fmla="*/ 1577 h 361"/>
                                                <a:gd name="T132" fmla="+- 0 876 799"/>
                                                <a:gd name="T133" fmla="*/ T132 w 307"/>
                                                <a:gd name="T134" fmla="+- 0 1548 1282"/>
                                                <a:gd name="T135" fmla="*/ 1548 h 361"/>
                                                <a:gd name="T136" fmla="+- 0 854 799"/>
                                                <a:gd name="T137" fmla="*/ T136 w 307"/>
                                                <a:gd name="T138" fmla="+- 0 1509 1282"/>
                                                <a:gd name="T139" fmla="*/ 1509 h 361"/>
                                                <a:gd name="T140" fmla="+- 0 846 799"/>
                                                <a:gd name="T141" fmla="*/ T140 w 307"/>
                                                <a:gd name="T142" fmla="+- 0 1462 1282"/>
                                                <a:gd name="T143" fmla="*/ 1462 h 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07" h="361">
                                                  <a:moveTo>
                                                    <a:pt x="49" y="161"/>
                                                  </a:moveTo>
                                                  <a:lnTo>
                                                    <a:pt x="54" y="138"/>
                                                  </a:lnTo>
                                                  <a:lnTo>
                                                    <a:pt x="62" y="117"/>
                                                  </a:lnTo>
                                                  <a:lnTo>
                                                    <a:pt x="74" y="99"/>
                                                  </a:lnTo>
                                                  <a:lnTo>
                                                    <a:pt x="88" y="82"/>
                                                  </a:lnTo>
                                                  <a:lnTo>
                                                    <a:pt x="104" y="68"/>
                                                  </a:lnTo>
                                                  <a:lnTo>
                                                    <a:pt x="123" y="57"/>
                                                  </a:lnTo>
                                                  <a:lnTo>
                                                    <a:pt x="143" y="48"/>
                                                  </a:lnTo>
                                                  <a:lnTo>
                                                    <a:pt x="164" y="43"/>
                                                  </a:lnTo>
                                                  <a:lnTo>
                                                    <a:pt x="186" y="41"/>
                                                  </a:lnTo>
                                                  <a:lnTo>
                                                    <a:pt x="204" y="42"/>
                                                  </a:lnTo>
                                                  <a:lnTo>
                                                    <a:pt x="223" y="47"/>
                                                  </a:lnTo>
                                                  <a:lnTo>
                                                    <a:pt x="242" y="54"/>
                                                  </a:lnTo>
                                                  <a:lnTo>
                                                    <a:pt x="260" y="64"/>
                                                  </a:lnTo>
                                                  <a:lnTo>
                                                    <a:pt x="276" y="77"/>
                                                  </a:lnTo>
                                                  <a:lnTo>
                                                    <a:pt x="306" y="44"/>
                                                  </a:lnTo>
                                                  <a:lnTo>
                                                    <a:pt x="285" y="29"/>
                                                  </a:lnTo>
                                                  <a:lnTo>
                                                    <a:pt x="268" y="19"/>
                                                  </a:lnTo>
                                                  <a:lnTo>
                                                    <a:pt x="249" y="11"/>
                                                  </a:lnTo>
                                                  <a:lnTo>
                                                    <a:pt x="229" y="5"/>
                                                  </a:lnTo>
                                                  <a:lnTo>
                                                    <a:pt x="208" y="1"/>
                                                  </a:lnTo>
                                                  <a:lnTo>
                                                    <a:pt x="186" y="0"/>
                                                  </a:lnTo>
                                                  <a:lnTo>
                                                    <a:pt x="161" y="1"/>
                                                  </a:lnTo>
                                                  <a:lnTo>
                                                    <a:pt x="136" y="6"/>
                                                  </a:lnTo>
                                                  <a:lnTo>
                                                    <a:pt x="113" y="13"/>
                                                  </a:lnTo>
                                                  <a:lnTo>
                                                    <a:pt x="92" y="23"/>
                                                  </a:lnTo>
                                                  <a:lnTo>
                                                    <a:pt x="74" y="35"/>
                                                  </a:lnTo>
                                                  <a:lnTo>
                                                    <a:pt x="57" y="49"/>
                                                  </a:lnTo>
                                                  <a:lnTo>
                                                    <a:pt x="42" y="65"/>
                                                  </a:lnTo>
                                                  <a:lnTo>
                                                    <a:pt x="30" y="83"/>
                                                  </a:lnTo>
                                                  <a:lnTo>
                                                    <a:pt x="19" y="101"/>
                                                  </a:lnTo>
                                                  <a:lnTo>
                                                    <a:pt x="11" y="120"/>
                                                  </a:lnTo>
                                                  <a:lnTo>
                                                    <a:pt x="5" y="140"/>
                                                  </a:lnTo>
                                                  <a:lnTo>
                                                    <a:pt x="2" y="160"/>
                                                  </a:lnTo>
                                                  <a:lnTo>
                                                    <a:pt x="0" y="180"/>
                                                  </a:lnTo>
                                                  <a:lnTo>
                                                    <a:pt x="1" y="199"/>
                                                  </a:lnTo>
                                                  <a:lnTo>
                                                    <a:pt x="5" y="219"/>
                                                  </a:lnTo>
                                                  <a:lnTo>
                                                    <a:pt x="11" y="239"/>
                                                  </a:lnTo>
                                                  <a:lnTo>
                                                    <a:pt x="19" y="258"/>
                                                  </a:lnTo>
                                                  <a:lnTo>
                                                    <a:pt x="29" y="277"/>
                                                  </a:lnTo>
                                                  <a:lnTo>
                                                    <a:pt x="41" y="294"/>
                                                  </a:lnTo>
                                                  <a:lnTo>
                                                    <a:pt x="56" y="310"/>
                                                  </a:lnTo>
                                                  <a:lnTo>
                                                    <a:pt x="72" y="324"/>
                                                  </a:lnTo>
                                                  <a:lnTo>
                                                    <a:pt x="91" y="337"/>
                                                  </a:lnTo>
                                                  <a:lnTo>
                                                    <a:pt x="112" y="347"/>
                                                  </a:lnTo>
                                                  <a:lnTo>
                                                    <a:pt x="135" y="354"/>
                                                  </a:lnTo>
                                                  <a:lnTo>
                                                    <a:pt x="159" y="359"/>
                                                  </a:lnTo>
                                                  <a:lnTo>
                                                    <a:pt x="186" y="361"/>
                                                  </a:lnTo>
                                                  <a:lnTo>
                                                    <a:pt x="196" y="360"/>
                                                  </a:lnTo>
                                                  <a:lnTo>
                                                    <a:pt x="217" y="358"/>
                                                  </a:lnTo>
                                                  <a:lnTo>
                                                    <a:pt x="237" y="353"/>
                                                  </a:lnTo>
                                                  <a:lnTo>
                                                    <a:pt x="257" y="346"/>
                                                  </a:lnTo>
                                                  <a:lnTo>
                                                    <a:pt x="275" y="337"/>
                                                  </a:lnTo>
                                                  <a:lnTo>
                                                    <a:pt x="292" y="326"/>
                                                  </a:lnTo>
                                                  <a:lnTo>
                                                    <a:pt x="307" y="314"/>
                                                  </a:lnTo>
                                                  <a:lnTo>
                                                    <a:pt x="279" y="282"/>
                                                  </a:lnTo>
                                                  <a:lnTo>
                                                    <a:pt x="264" y="295"/>
                                                  </a:lnTo>
                                                  <a:lnTo>
                                                    <a:pt x="247" y="305"/>
                                                  </a:lnTo>
                                                  <a:lnTo>
                                                    <a:pt x="228" y="313"/>
                                                  </a:lnTo>
                                                  <a:lnTo>
                                                    <a:pt x="208" y="318"/>
                                                  </a:lnTo>
                                                  <a:lnTo>
                                                    <a:pt x="186" y="319"/>
                                                  </a:lnTo>
                                                  <a:lnTo>
                                                    <a:pt x="168" y="318"/>
                                                  </a:lnTo>
                                                  <a:lnTo>
                                                    <a:pt x="147" y="314"/>
                                                  </a:lnTo>
                                                  <a:lnTo>
                                                    <a:pt x="127" y="306"/>
                                                  </a:lnTo>
                                                  <a:lnTo>
                                                    <a:pt x="108" y="295"/>
                                                  </a:lnTo>
                                                  <a:lnTo>
                                                    <a:pt x="92" y="282"/>
                                                  </a:lnTo>
                                                  <a:lnTo>
                                                    <a:pt x="77" y="266"/>
                                                  </a:lnTo>
                                                  <a:lnTo>
                                                    <a:pt x="65" y="247"/>
                                                  </a:lnTo>
                                                  <a:lnTo>
                                                    <a:pt x="55" y="227"/>
                                                  </a:lnTo>
                                                  <a:lnTo>
                                                    <a:pt x="49" y="204"/>
                                                  </a:lnTo>
                                                  <a:lnTo>
                                                    <a:pt x="47" y="180"/>
                                                  </a:lnTo>
                                                  <a:lnTo>
                                                    <a:pt x="49" y="161"/>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0" name="Group 159"/>
                                          <wpg:cNvGrpSpPr>
                                            <a:grpSpLocks/>
                                          </wpg:cNvGrpSpPr>
                                          <wpg:grpSpPr bwMode="auto">
                                            <a:xfrm>
                                              <a:off x="1091" y="1282"/>
                                              <a:ext cx="361" cy="361"/>
                                              <a:chOff x="1091" y="1282"/>
                                              <a:chExt cx="361" cy="361"/>
                                            </a:xfrm>
                                          </wpg:grpSpPr>
                                          <wps:wsp>
                                            <wps:cNvPr id="431" name="Freeform 167"/>
                                            <wps:cNvSpPr>
                                              <a:spLocks/>
                                            </wps:cNvSpPr>
                                            <wps:spPr bwMode="auto">
                                              <a:xfrm>
                                                <a:off x="1091" y="1282"/>
                                                <a:ext cx="361" cy="361"/>
                                              </a:xfrm>
                                              <a:custGeom>
                                                <a:avLst/>
                                                <a:gdLst>
                                                  <a:gd name="T0" fmla="+- 0 1452 1091"/>
                                                  <a:gd name="T1" fmla="*/ T0 w 361"/>
                                                  <a:gd name="T2" fmla="+- 0 1462 1282"/>
                                                  <a:gd name="T3" fmla="*/ 1462 h 361"/>
                                                  <a:gd name="T4" fmla="+- 0 1451 1091"/>
                                                  <a:gd name="T5" fmla="*/ T4 w 361"/>
                                                  <a:gd name="T6" fmla="+- 0 1445 1282"/>
                                                  <a:gd name="T7" fmla="*/ 1445 h 361"/>
                                                  <a:gd name="T8" fmla="+- 0 1447 1091"/>
                                                  <a:gd name="T9" fmla="*/ T8 w 361"/>
                                                  <a:gd name="T10" fmla="+- 0 1422 1282"/>
                                                  <a:gd name="T11" fmla="*/ 1422 h 361"/>
                                                  <a:gd name="T12" fmla="+- 0 1441 1091"/>
                                                  <a:gd name="T13" fmla="*/ T12 w 361"/>
                                                  <a:gd name="T14" fmla="+- 0 1401 1282"/>
                                                  <a:gd name="T15" fmla="*/ 1401 h 361"/>
                                                  <a:gd name="T16" fmla="+- 0 1432 1091"/>
                                                  <a:gd name="T17" fmla="*/ T16 w 361"/>
                                                  <a:gd name="T18" fmla="+- 0 1381 1282"/>
                                                  <a:gd name="T19" fmla="*/ 1381 h 361"/>
                                                  <a:gd name="T20" fmla="+- 0 1421 1091"/>
                                                  <a:gd name="T21" fmla="*/ T20 w 361"/>
                                                  <a:gd name="T22" fmla="+- 0 1362 1282"/>
                                                  <a:gd name="T23" fmla="*/ 1362 h 361"/>
                                                  <a:gd name="T24" fmla="+- 0 1408 1091"/>
                                                  <a:gd name="T25" fmla="*/ T24 w 361"/>
                                                  <a:gd name="T26" fmla="+- 0 1345 1282"/>
                                                  <a:gd name="T27" fmla="*/ 1345 h 361"/>
                                                  <a:gd name="T28" fmla="+- 0 1393 1091"/>
                                                  <a:gd name="T29" fmla="*/ T28 w 361"/>
                                                  <a:gd name="T30" fmla="+- 0 1329 1282"/>
                                                  <a:gd name="T31" fmla="*/ 1329 h 361"/>
                                                  <a:gd name="T32" fmla="+- 0 1376 1091"/>
                                                  <a:gd name="T33" fmla="*/ T32 w 361"/>
                                                  <a:gd name="T34" fmla="+- 0 1315 1282"/>
                                                  <a:gd name="T35" fmla="*/ 1315 h 361"/>
                                                  <a:gd name="T36" fmla="+- 0 1357 1091"/>
                                                  <a:gd name="T37" fmla="*/ T36 w 361"/>
                                                  <a:gd name="T38" fmla="+- 0 1304 1282"/>
                                                  <a:gd name="T39" fmla="*/ 1304 h 361"/>
                                                  <a:gd name="T40" fmla="+- 0 1338 1091"/>
                                                  <a:gd name="T41" fmla="*/ T40 w 361"/>
                                                  <a:gd name="T42" fmla="+- 0 1294 1282"/>
                                                  <a:gd name="T43" fmla="*/ 1294 h 361"/>
                                                  <a:gd name="T44" fmla="+- 0 1316 1091"/>
                                                  <a:gd name="T45" fmla="*/ T44 w 361"/>
                                                  <a:gd name="T46" fmla="+- 0 1288 1282"/>
                                                  <a:gd name="T47" fmla="*/ 1288 h 361"/>
                                                  <a:gd name="T48" fmla="+- 0 1294 1091"/>
                                                  <a:gd name="T49" fmla="*/ T48 w 361"/>
                                                  <a:gd name="T50" fmla="+- 0 1283 1282"/>
                                                  <a:gd name="T51" fmla="*/ 1283 h 361"/>
                                                  <a:gd name="T52" fmla="+- 0 1271 1091"/>
                                                  <a:gd name="T53" fmla="*/ T52 w 361"/>
                                                  <a:gd name="T54" fmla="+- 0 1282 1282"/>
                                                  <a:gd name="T55" fmla="*/ 1282 h 361"/>
                                                  <a:gd name="T56" fmla="+- 0 1254 1091"/>
                                                  <a:gd name="T57" fmla="*/ T56 w 361"/>
                                                  <a:gd name="T58" fmla="+- 0 1283 1282"/>
                                                  <a:gd name="T59" fmla="*/ 1283 h 361"/>
                                                  <a:gd name="T60" fmla="+- 0 1231 1091"/>
                                                  <a:gd name="T61" fmla="*/ T60 w 361"/>
                                                  <a:gd name="T62" fmla="+- 0 1286 1282"/>
                                                  <a:gd name="T63" fmla="*/ 1286 h 361"/>
                                                  <a:gd name="T64" fmla="+- 0 1210 1091"/>
                                                  <a:gd name="T65" fmla="*/ T64 w 361"/>
                                                  <a:gd name="T66" fmla="+- 0 1293 1282"/>
                                                  <a:gd name="T67" fmla="*/ 1293 h 361"/>
                                                  <a:gd name="T68" fmla="+- 0 1190 1091"/>
                                                  <a:gd name="T69" fmla="*/ T68 w 361"/>
                                                  <a:gd name="T70" fmla="+- 0 1301 1282"/>
                                                  <a:gd name="T71" fmla="*/ 1301 h 361"/>
                                                  <a:gd name="T72" fmla="+- 0 1171 1091"/>
                                                  <a:gd name="T73" fmla="*/ T72 w 361"/>
                                                  <a:gd name="T74" fmla="+- 0 1312 1282"/>
                                                  <a:gd name="T75" fmla="*/ 1312 h 361"/>
                                                  <a:gd name="T76" fmla="+- 0 1154 1091"/>
                                                  <a:gd name="T77" fmla="*/ T76 w 361"/>
                                                  <a:gd name="T78" fmla="+- 0 1326 1282"/>
                                                  <a:gd name="T79" fmla="*/ 1326 h 361"/>
                                                  <a:gd name="T80" fmla="+- 0 1138 1091"/>
                                                  <a:gd name="T81" fmla="*/ T80 w 361"/>
                                                  <a:gd name="T82" fmla="+- 0 1341 1282"/>
                                                  <a:gd name="T83" fmla="*/ 1341 h 361"/>
                                                  <a:gd name="T84" fmla="+- 0 1124 1091"/>
                                                  <a:gd name="T85" fmla="*/ T84 w 361"/>
                                                  <a:gd name="T86" fmla="+- 0 1358 1282"/>
                                                  <a:gd name="T87" fmla="*/ 1358 h 361"/>
                                                  <a:gd name="T88" fmla="+- 0 1113 1091"/>
                                                  <a:gd name="T89" fmla="*/ T88 w 361"/>
                                                  <a:gd name="T90" fmla="+- 0 1376 1282"/>
                                                  <a:gd name="T91" fmla="*/ 1376 h 361"/>
                                                  <a:gd name="T92" fmla="+- 0 1103 1091"/>
                                                  <a:gd name="T93" fmla="*/ T92 w 361"/>
                                                  <a:gd name="T94" fmla="+- 0 1396 1282"/>
                                                  <a:gd name="T95" fmla="*/ 1396 h 361"/>
                                                  <a:gd name="T96" fmla="+- 0 1097 1091"/>
                                                  <a:gd name="T97" fmla="*/ T96 w 361"/>
                                                  <a:gd name="T98" fmla="+- 0 1417 1282"/>
                                                  <a:gd name="T99" fmla="*/ 1417 h 361"/>
                                                  <a:gd name="T100" fmla="+- 0 1092 1091"/>
                                                  <a:gd name="T101" fmla="*/ T100 w 361"/>
                                                  <a:gd name="T102" fmla="+- 0 1439 1282"/>
                                                  <a:gd name="T103" fmla="*/ 1439 h 361"/>
                                                  <a:gd name="T104" fmla="+- 0 1091 1091"/>
                                                  <a:gd name="T105" fmla="*/ T104 w 361"/>
                                                  <a:gd name="T106" fmla="+- 0 1462 1282"/>
                                                  <a:gd name="T107" fmla="*/ 1462 h 361"/>
                                                  <a:gd name="T108" fmla="+- 0 1092 1091"/>
                                                  <a:gd name="T109" fmla="*/ T108 w 361"/>
                                                  <a:gd name="T110" fmla="+- 0 1480 1282"/>
                                                  <a:gd name="T111" fmla="*/ 1480 h 361"/>
                                                  <a:gd name="T112" fmla="+- 0 1095 1091"/>
                                                  <a:gd name="T113" fmla="*/ T112 w 361"/>
                                                  <a:gd name="T114" fmla="+- 0 1502 1282"/>
                                                  <a:gd name="T115" fmla="*/ 1502 h 361"/>
                                                  <a:gd name="T116" fmla="+- 0 1102 1091"/>
                                                  <a:gd name="T117" fmla="*/ T116 w 361"/>
                                                  <a:gd name="T118" fmla="+- 0 1524 1282"/>
                                                  <a:gd name="T119" fmla="*/ 1524 h 361"/>
                                                  <a:gd name="T120" fmla="+- 0 1110 1091"/>
                                                  <a:gd name="T121" fmla="*/ T120 w 361"/>
                                                  <a:gd name="T122" fmla="+- 0 1544 1282"/>
                                                  <a:gd name="T123" fmla="*/ 1544 h 361"/>
                                                  <a:gd name="T124" fmla="+- 0 1121 1091"/>
                                                  <a:gd name="T125" fmla="*/ T124 w 361"/>
                                                  <a:gd name="T126" fmla="+- 0 1563 1282"/>
                                                  <a:gd name="T127" fmla="*/ 1563 h 361"/>
                                                  <a:gd name="T128" fmla="+- 0 1134 1091"/>
                                                  <a:gd name="T129" fmla="*/ T128 w 361"/>
                                                  <a:gd name="T130" fmla="+- 0 1580 1282"/>
                                                  <a:gd name="T131" fmla="*/ 1580 h 361"/>
                                                  <a:gd name="T132" fmla="+- 0 1150 1091"/>
                                                  <a:gd name="T133" fmla="*/ T132 w 361"/>
                                                  <a:gd name="T134" fmla="+- 0 1595 1282"/>
                                                  <a:gd name="T135" fmla="*/ 1595 h 361"/>
                                                  <a:gd name="T136" fmla="+- 0 1166 1091"/>
                                                  <a:gd name="T137" fmla="*/ T136 w 361"/>
                                                  <a:gd name="T138" fmla="+- 0 1609 1282"/>
                                                  <a:gd name="T139" fmla="*/ 1609 h 361"/>
                                                  <a:gd name="T140" fmla="+- 0 1185 1091"/>
                                                  <a:gd name="T141" fmla="*/ T140 w 361"/>
                                                  <a:gd name="T142" fmla="+- 0 1621 1282"/>
                                                  <a:gd name="T143" fmla="*/ 1621 h 361"/>
                                                  <a:gd name="T144" fmla="+- 0 1205 1091"/>
                                                  <a:gd name="T145" fmla="*/ T144 w 361"/>
                                                  <a:gd name="T146" fmla="+- 0 1630 1282"/>
                                                  <a:gd name="T147" fmla="*/ 1630 h 361"/>
                                                  <a:gd name="T148" fmla="+- 0 1226 1091"/>
                                                  <a:gd name="T149" fmla="*/ T148 w 361"/>
                                                  <a:gd name="T150" fmla="+- 0 1637 1282"/>
                                                  <a:gd name="T151" fmla="*/ 1637 h 361"/>
                                                  <a:gd name="T152" fmla="+- 0 1248 1091"/>
                                                  <a:gd name="T153" fmla="*/ T152 w 361"/>
                                                  <a:gd name="T154" fmla="+- 0 1641 1282"/>
                                                  <a:gd name="T155" fmla="*/ 1641 h 361"/>
                                                  <a:gd name="T156" fmla="+- 0 1271 1091"/>
                                                  <a:gd name="T157" fmla="*/ T156 w 361"/>
                                                  <a:gd name="T158" fmla="+- 0 1643 1282"/>
                                                  <a:gd name="T159" fmla="*/ 1643 h 361"/>
                                                  <a:gd name="T160" fmla="+- 0 1289 1091"/>
                                                  <a:gd name="T161" fmla="*/ T160 w 361"/>
                                                  <a:gd name="T162" fmla="+- 0 1642 1282"/>
                                                  <a:gd name="T163" fmla="*/ 1642 h 361"/>
                                                  <a:gd name="T164" fmla="+- 0 1311 1091"/>
                                                  <a:gd name="T165" fmla="*/ T164 w 361"/>
                                                  <a:gd name="T166" fmla="+- 0 1638 1282"/>
                                                  <a:gd name="T167" fmla="*/ 1638 h 361"/>
                                                  <a:gd name="T168" fmla="+- 0 1333 1091"/>
                                                  <a:gd name="T169" fmla="*/ T168 w 361"/>
                                                  <a:gd name="T170" fmla="+- 0 1632 1282"/>
                                                  <a:gd name="T171" fmla="*/ 1632 h 361"/>
                                                  <a:gd name="T172" fmla="+- 0 1353 1091"/>
                                                  <a:gd name="T173" fmla="*/ T172 w 361"/>
                                                  <a:gd name="T174" fmla="+- 0 1623 1282"/>
                                                  <a:gd name="T175" fmla="*/ 1623 h 361"/>
                                                  <a:gd name="T176" fmla="+- 0 1372 1091"/>
                                                  <a:gd name="T177" fmla="*/ T176 w 361"/>
                                                  <a:gd name="T178" fmla="+- 0 1612 1282"/>
                                                  <a:gd name="T179" fmla="*/ 1612 h 361"/>
                                                  <a:gd name="T180" fmla="+- 0 1389 1091"/>
                                                  <a:gd name="T181" fmla="*/ T180 w 361"/>
                                                  <a:gd name="T182" fmla="+- 0 1599 1282"/>
                                                  <a:gd name="T183" fmla="*/ 1599 h 361"/>
                                                  <a:gd name="T184" fmla="+- 0 1404 1091"/>
                                                  <a:gd name="T185" fmla="*/ T184 w 361"/>
                                                  <a:gd name="T186" fmla="+- 0 1584 1282"/>
                                                  <a:gd name="T187" fmla="*/ 1584 h 361"/>
                                                  <a:gd name="T188" fmla="+- 0 1418 1091"/>
                                                  <a:gd name="T189" fmla="*/ T188 w 361"/>
                                                  <a:gd name="T190" fmla="+- 0 1567 1282"/>
                                                  <a:gd name="T191" fmla="*/ 1567 h 361"/>
                                                  <a:gd name="T192" fmla="+- 0 1430 1091"/>
                                                  <a:gd name="T193" fmla="*/ T192 w 361"/>
                                                  <a:gd name="T194" fmla="+- 0 1549 1282"/>
                                                  <a:gd name="T195" fmla="*/ 1549 h 361"/>
                                                  <a:gd name="T196" fmla="+- 0 1439 1091"/>
                                                  <a:gd name="T197" fmla="*/ T196 w 361"/>
                                                  <a:gd name="T198" fmla="+- 0 1529 1282"/>
                                                  <a:gd name="T199" fmla="*/ 1529 h 361"/>
                                                  <a:gd name="T200" fmla="+- 0 1446 1091"/>
                                                  <a:gd name="T201" fmla="*/ T200 w 361"/>
                                                  <a:gd name="T202" fmla="+- 0 1508 1282"/>
                                                  <a:gd name="T203" fmla="*/ 1508 h 361"/>
                                                  <a:gd name="T204" fmla="+- 0 1450 1091"/>
                                                  <a:gd name="T205" fmla="*/ T204 w 361"/>
                                                  <a:gd name="T206" fmla="+- 0 1485 1282"/>
                                                  <a:gd name="T207" fmla="*/ 1485 h 361"/>
                                                  <a:gd name="T208" fmla="+- 0 1452 1091"/>
                                                  <a:gd name="T209" fmla="*/ T208 w 361"/>
                                                  <a:gd name="T210" fmla="+- 0 1462 1282"/>
                                                  <a:gd name="T211" fmla="*/ 1462 h 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61" h="361">
                                                    <a:moveTo>
                                                      <a:pt x="361" y="180"/>
                                                    </a:moveTo>
                                                    <a:lnTo>
                                                      <a:pt x="360" y="163"/>
                                                    </a:lnTo>
                                                    <a:lnTo>
                                                      <a:pt x="356" y="140"/>
                                                    </a:lnTo>
                                                    <a:lnTo>
                                                      <a:pt x="350" y="119"/>
                                                    </a:lnTo>
                                                    <a:lnTo>
                                                      <a:pt x="341" y="99"/>
                                                    </a:lnTo>
                                                    <a:lnTo>
                                                      <a:pt x="330" y="80"/>
                                                    </a:lnTo>
                                                    <a:lnTo>
                                                      <a:pt x="317" y="63"/>
                                                    </a:lnTo>
                                                    <a:lnTo>
                                                      <a:pt x="302" y="47"/>
                                                    </a:lnTo>
                                                    <a:lnTo>
                                                      <a:pt x="285" y="33"/>
                                                    </a:lnTo>
                                                    <a:lnTo>
                                                      <a:pt x="266" y="22"/>
                                                    </a:lnTo>
                                                    <a:lnTo>
                                                      <a:pt x="247" y="12"/>
                                                    </a:lnTo>
                                                    <a:lnTo>
                                                      <a:pt x="225" y="6"/>
                                                    </a:lnTo>
                                                    <a:lnTo>
                                                      <a:pt x="203" y="1"/>
                                                    </a:lnTo>
                                                    <a:lnTo>
                                                      <a:pt x="180" y="0"/>
                                                    </a:lnTo>
                                                    <a:lnTo>
                                                      <a:pt x="163" y="1"/>
                                                    </a:lnTo>
                                                    <a:lnTo>
                                                      <a:pt x="140" y="4"/>
                                                    </a:lnTo>
                                                    <a:lnTo>
                                                      <a:pt x="119" y="11"/>
                                                    </a:lnTo>
                                                    <a:lnTo>
                                                      <a:pt x="99" y="19"/>
                                                    </a:lnTo>
                                                    <a:lnTo>
                                                      <a:pt x="80" y="30"/>
                                                    </a:lnTo>
                                                    <a:lnTo>
                                                      <a:pt x="63" y="44"/>
                                                    </a:lnTo>
                                                    <a:lnTo>
                                                      <a:pt x="47" y="59"/>
                                                    </a:lnTo>
                                                    <a:lnTo>
                                                      <a:pt x="33" y="76"/>
                                                    </a:lnTo>
                                                    <a:lnTo>
                                                      <a:pt x="22" y="94"/>
                                                    </a:lnTo>
                                                    <a:lnTo>
                                                      <a:pt x="12" y="114"/>
                                                    </a:lnTo>
                                                    <a:lnTo>
                                                      <a:pt x="6" y="135"/>
                                                    </a:lnTo>
                                                    <a:lnTo>
                                                      <a:pt x="1" y="157"/>
                                                    </a:lnTo>
                                                    <a:lnTo>
                                                      <a:pt x="0" y="180"/>
                                                    </a:lnTo>
                                                    <a:lnTo>
                                                      <a:pt x="1" y="198"/>
                                                    </a:lnTo>
                                                    <a:lnTo>
                                                      <a:pt x="4" y="220"/>
                                                    </a:lnTo>
                                                    <a:lnTo>
                                                      <a:pt x="11" y="242"/>
                                                    </a:lnTo>
                                                    <a:lnTo>
                                                      <a:pt x="19" y="262"/>
                                                    </a:lnTo>
                                                    <a:lnTo>
                                                      <a:pt x="30" y="281"/>
                                                    </a:lnTo>
                                                    <a:lnTo>
                                                      <a:pt x="43" y="298"/>
                                                    </a:lnTo>
                                                    <a:lnTo>
                                                      <a:pt x="59" y="313"/>
                                                    </a:lnTo>
                                                    <a:lnTo>
                                                      <a:pt x="75" y="327"/>
                                                    </a:lnTo>
                                                    <a:lnTo>
                                                      <a:pt x="94" y="339"/>
                                                    </a:lnTo>
                                                    <a:lnTo>
                                                      <a:pt x="114" y="348"/>
                                                    </a:lnTo>
                                                    <a:lnTo>
                                                      <a:pt x="135" y="355"/>
                                                    </a:lnTo>
                                                    <a:lnTo>
                                                      <a:pt x="157" y="359"/>
                                                    </a:lnTo>
                                                    <a:lnTo>
                                                      <a:pt x="180" y="361"/>
                                                    </a:lnTo>
                                                    <a:lnTo>
                                                      <a:pt x="198" y="360"/>
                                                    </a:lnTo>
                                                    <a:lnTo>
                                                      <a:pt x="220" y="356"/>
                                                    </a:lnTo>
                                                    <a:lnTo>
                                                      <a:pt x="242" y="350"/>
                                                    </a:lnTo>
                                                    <a:lnTo>
                                                      <a:pt x="262" y="341"/>
                                                    </a:lnTo>
                                                    <a:lnTo>
                                                      <a:pt x="281" y="330"/>
                                                    </a:lnTo>
                                                    <a:lnTo>
                                                      <a:pt x="298" y="317"/>
                                                    </a:lnTo>
                                                    <a:lnTo>
                                                      <a:pt x="313" y="302"/>
                                                    </a:lnTo>
                                                    <a:lnTo>
                                                      <a:pt x="327" y="285"/>
                                                    </a:lnTo>
                                                    <a:lnTo>
                                                      <a:pt x="339" y="267"/>
                                                    </a:lnTo>
                                                    <a:lnTo>
                                                      <a:pt x="348" y="247"/>
                                                    </a:lnTo>
                                                    <a:lnTo>
                                                      <a:pt x="355" y="226"/>
                                                    </a:lnTo>
                                                    <a:lnTo>
                                                      <a:pt x="359" y="203"/>
                                                    </a:lnTo>
                                                    <a:lnTo>
                                                      <a:pt x="361" y="180"/>
                                                    </a:lnTo>
                                                    <a:close/>
                                                  </a:path>
                                                </a:pathLst>
                                              </a:custGeom>
                                              <a:solidFill>
                                                <a:srgbClr val="00BA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2" name="Group 160"/>
                                            <wpg:cNvGrpSpPr>
                                              <a:grpSpLocks/>
                                            </wpg:cNvGrpSpPr>
                                            <wpg:grpSpPr bwMode="auto">
                                              <a:xfrm>
                                                <a:off x="1486" y="1287"/>
                                                <a:ext cx="248" cy="350"/>
                                                <a:chOff x="1486" y="1287"/>
                                                <a:chExt cx="248" cy="350"/>
                                              </a:xfrm>
                                            </wpg:grpSpPr>
                                            <wps:wsp>
                                              <wps:cNvPr id="433" name="Freeform 166"/>
                                              <wps:cNvSpPr>
                                                <a:spLocks/>
                                              </wps:cNvSpPr>
                                              <wps:spPr bwMode="auto">
                                                <a:xfrm>
                                                  <a:off x="1486" y="1287"/>
                                                  <a:ext cx="248" cy="350"/>
                                                </a:xfrm>
                                                <a:custGeom>
                                                  <a:avLst/>
                                                  <a:gdLst>
                                                    <a:gd name="T0" fmla="+- 0 1530 1486"/>
                                                    <a:gd name="T1" fmla="*/ T0 w 248"/>
                                                    <a:gd name="T2" fmla="+- 0 1637 1287"/>
                                                    <a:gd name="T3" fmla="*/ 1637 h 350"/>
                                                    <a:gd name="T4" fmla="+- 0 1530 1486"/>
                                                    <a:gd name="T5" fmla="*/ T4 w 248"/>
                                                    <a:gd name="T6" fmla="+- 0 1488 1287"/>
                                                    <a:gd name="T7" fmla="*/ 1488 h 350"/>
                                                    <a:gd name="T8" fmla="+- 0 1672 1486"/>
                                                    <a:gd name="T9" fmla="*/ T8 w 248"/>
                                                    <a:gd name="T10" fmla="+- 0 1637 1287"/>
                                                    <a:gd name="T11" fmla="*/ 1637 h 350"/>
                                                    <a:gd name="T12" fmla="+- 0 1734 1486"/>
                                                    <a:gd name="T13" fmla="*/ T12 w 248"/>
                                                    <a:gd name="T14" fmla="+- 0 1637 1287"/>
                                                    <a:gd name="T15" fmla="*/ 1637 h 350"/>
                                                    <a:gd name="T16" fmla="+- 0 1598 1486"/>
                                                    <a:gd name="T17" fmla="*/ T16 w 248"/>
                                                    <a:gd name="T18" fmla="+- 0 1498 1287"/>
                                                    <a:gd name="T19" fmla="*/ 1498 h 350"/>
                                                    <a:gd name="T20" fmla="+- 0 1608 1486"/>
                                                    <a:gd name="T21" fmla="*/ T20 w 248"/>
                                                    <a:gd name="T22" fmla="+- 0 1497 1287"/>
                                                    <a:gd name="T23" fmla="*/ 1497 h 350"/>
                                                    <a:gd name="T24" fmla="+- 0 1630 1486"/>
                                                    <a:gd name="T25" fmla="*/ T24 w 248"/>
                                                    <a:gd name="T26" fmla="+- 0 1492 1287"/>
                                                    <a:gd name="T27" fmla="*/ 1492 h 350"/>
                                                    <a:gd name="T28" fmla="+- 0 1650 1486"/>
                                                    <a:gd name="T29" fmla="*/ T28 w 248"/>
                                                    <a:gd name="T30" fmla="+- 0 1483 1287"/>
                                                    <a:gd name="T31" fmla="*/ 1483 h 350"/>
                                                    <a:gd name="T32" fmla="+- 0 1668 1486"/>
                                                    <a:gd name="T33" fmla="*/ T32 w 248"/>
                                                    <a:gd name="T34" fmla="+- 0 1472 1287"/>
                                                    <a:gd name="T35" fmla="*/ 1472 h 350"/>
                                                    <a:gd name="T36" fmla="+- 0 1683 1486"/>
                                                    <a:gd name="T37" fmla="*/ T36 w 248"/>
                                                    <a:gd name="T38" fmla="+- 0 1456 1287"/>
                                                    <a:gd name="T39" fmla="*/ 1456 h 350"/>
                                                    <a:gd name="T40" fmla="+- 0 1694 1486"/>
                                                    <a:gd name="T41" fmla="*/ T40 w 248"/>
                                                    <a:gd name="T42" fmla="+- 0 1438 1287"/>
                                                    <a:gd name="T43" fmla="*/ 1438 h 350"/>
                                                    <a:gd name="T44" fmla="+- 0 1702 1486"/>
                                                    <a:gd name="T45" fmla="*/ T44 w 248"/>
                                                    <a:gd name="T46" fmla="+- 0 1417 1287"/>
                                                    <a:gd name="T47" fmla="*/ 1417 h 350"/>
                                                    <a:gd name="T48" fmla="+- 0 1704 1486"/>
                                                    <a:gd name="T49" fmla="*/ T48 w 248"/>
                                                    <a:gd name="T50" fmla="+- 0 1393 1287"/>
                                                    <a:gd name="T51" fmla="*/ 1393 h 350"/>
                                                    <a:gd name="T52" fmla="+- 0 1702 1486"/>
                                                    <a:gd name="T53" fmla="*/ T52 w 248"/>
                                                    <a:gd name="T54" fmla="+- 0 1371 1287"/>
                                                    <a:gd name="T55" fmla="*/ 1371 h 350"/>
                                                    <a:gd name="T56" fmla="+- 0 1696 1486"/>
                                                    <a:gd name="T57" fmla="*/ T56 w 248"/>
                                                    <a:gd name="T58" fmla="+- 0 1350 1287"/>
                                                    <a:gd name="T59" fmla="*/ 1350 h 350"/>
                                                    <a:gd name="T60" fmla="+- 0 1685 1486"/>
                                                    <a:gd name="T61" fmla="*/ T60 w 248"/>
                                                    <a:gd name="T62" fmla="+- 0 1331 1287"/>
                                                    <a:gd name="T63" fmla="*/ 1331 h 350"/>
                                                    <a:gd name="T64" fmla="+- 0 1671 1486"/>
                                                    <a:gd name="T65" fmla="*/ T64 w 248"/>
                                                    <a:gd name="T66" fmla="+- 0 1316 1287"/>
                                                    <a:gd name="T67" fmla="*/ 1316 h 350"/>
                                                    <a:gd name="T68" fmla="+- 0 1654 1486"/>
                                                    <a:gd name="T69" fmla="*/ T68 w 248"/>
                                                    <a:gd name="T70" fmla="+- 0 1304 1287"/>
                                                    <a:gd name="T71" fmla="*/ 1304 h 350"/>
                                                    <a:gd name="T72" fmla="+- 0 1634 1486"/>
                                                    <a:gd name="T73" fmla="*/ T72 w 248"/>
                                                    <a:gd name="T74" fmla="+- 0 1295 1287"/>
                                                    <a:gd name="T75" fmla="*/ 1295 h 350"/>
                                                    <a:gd name="T76" fmla="+- 0 1611 1486"/>
                                                    <a:gd name="T77" fmla="*/ T76 w 248"/>
                                                    <a:gd name="T78" fmla="+- 0 1329 1287"/>
                                                    <a:gd name="T79" fmla="*/ 1329 h 350"/>
                                                    <a:gd name="T80" fmla="+- 0 1632 1486"/>
                                                    <a:gd name="T81" fmla="*/ T80 w 248"/>
                                                    <a:gd name="T82" fmla="+- 0 1338 1287"/>
                                                    <a:gd name="T83" fmla="*/ 1338 h 350"/>
                                                    <a:gd name="T84" fmla="+- 0 1647 1486"/>
                                                    <a:gd name="T85" fmla="*/ T84 w 248"/>
                                                    <a:gd name="T86" fmla="+- 0 1352 1287"/>
                                                    <a:gd name="T87" fmla="*/ 1352 h 350"/>
                                                    <a:gd name="T88" fmla="+- 0 1657 1486"/>
                                                    <a:gd name="T89" fmla="*/ T88 w 248"/>
                                                    <a:gd name="T90" fmla="+- 0 1371 1287"/>
                                                    <a:gd name="T91" fmla="*/ 1371 h 350"/>
                                                    <a:gd name="T92" fmla="+- 0 1660 1486"/>
                                                    <a:gd name="T93" fmla="*/ T92 w 248"/>
                                                    <a:gd name="T94" fmla="+- 0 1394 1287"/>
                                                    <a:gd name="T95" fmla="*/ 1394 h 350"/>
                                                    <a:gd name="T96" fmla="+- 0 1659 1486"/>
                                                    <a:gd name="T97" fmla="*/ T96 w 248"/>
                                                    <a:gd name="T98" fmla="+- 0 1407 1287"/>
                                                    <a:gd name="T99" fmla="*/ 1407 h 350"/>
                                                    <a:gd name="T100" fmla="+- 0 1653 1486"/>
                                                    <a:gd name="T101" fmla="*/ T100 w 248"/>
                                                    <a:gd name="T102" fmla="+- 0 1425 1287"/>
                                                    <a:gd name="T103" fmla="*/ 1425 h 350"/>
                                                    <a:gd name="T104" fmla="+- 0 1642 1486"/>
                                                    <a:gd name="T105" fmla="*/ T104 w 248"/>
                                                    <a:gd name="T106" fmla="+- 0 1440 1287"/>
                                                    <a:gd name="T107" fmla="*/ 1440 h 350"/>
                                                    <a:gd name="T108" fmla="+- 0 1625 1486"/>
                                                    <a:gd name="T109" fmla="*/ T108 w 248"/>
                                                    <a:gd name="T110" fmla="+- 0 1451 1287"/>
                                                    <a:gd name="T111" fmla="*/ 1451 h 350"/>
                                                    <a:gd name="T112" fmla="+- 0 1600 1486"/>
                                                    <a:gd name="T113" fmla="*/ T112 w 248"/>
                                                    <a:gd name="T114" fmla="+- 0 1459 1287"/>
                                                    <a:gd name="T115" fmla="*/ 1459 h 350"/>
                                                    <a:gd name="T116" fmla="+- 0 1569 1486"/>
                                                    <a:gd name="T117" fmla="*/ T116 w 248"/>
                                                    <a:gd name="T118" fmla="+- 0 1461 1287"/>
                                                    <a:gd name="T119" fmla="*/ 1461 h 350"/>
                                                    <a:gd name="T120" fmla="+- 0 1536 1486"/>
                                                    <a:gd name="T121" fmla="*/ T120 w 248"/>
                                                    <a:gd name="T122" fmla="+- 0 1461 1287"/>
                                                    <a:gd name="T123" fmla="*/ 1461 h 350"/>
                                                    <a:gd name="T124" fmla="+- 0 1530 1486"/>
                                                    <a:gd name="T125" fmla="*/ T124 w 248"/>
                                                    <a:gd name="T126" fmla="+- 0 1461 1287"/>
                                                    <a:gd name="T127" fmla="*/ 1461 h 350"/>
                                                    <a:gd name="T128" fmla="+- 0 1530 1486"/>
                                                    <a:gd name="T129" fmla="*/ T128 w 248"/>
                                                    <a:gd name="T130" fmla="+- 0 1326 1287"/>
                                                    <a:gd name="T131" fmla="*/ 1326 h 350"/>
                                                    <a:gd name="T132" fmla="+- 0 1586 1486"/>
                                                    <a:gd name="T133" fmla="*/ T132 w 248"/>
                                                    <a:gd name="T134" fmla="+- 0 1326 1287"/>
                                                    <a:gd name="T135" fmla="*/ 1326 h 350"/>
                                                    <a:gd name="T136" fmla="+- 0 1587 1486"/>
                                                    <a:gd name="T137" fmla="*/ T136 w 248"/>
                                                    <a:gd name="T138" fmla="+- 0 1287 1287"/>
                                                    <a:gd name="T139" fmla="*/ 1287 h 350"/>
                                                    <a:gd name="T140" fmla="+- 0 1486 1486"/>
                                                    <a:gd name="T141" fmla="*/ T140 w 248"/>
                                                    <a:gd name="T142" fmla="+- 0 1287 1287"/>
                                                    <a:gd name="T143" fmla="*/ 1287 h 350"/>
                                                    <a:gd name="T144" fmla="+- 0 1486 1486"/>
                                                    <a:gd name="T145" fmla="*/ T144 w 248"/>
                                                    <a:gd name="T146" fmla="+- 0 1637 1287"/>
                                                    <a:gd name="T147" fmla="*/ 1637 h 350"/>
                                                    <a:gd name="T148" fmla="+- 0 1530 1486"/>
                                                    <a:gd name="T149" fmla="*/ T148 w 248"/>
                                                    <a:gd name="T150" fmla="+- 0 1637 1287"/>
                                                    <a:gd name="T151" fmla="*/ 1637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48" h="350">
                                                      <a:moveTo>
                                                        <a:pt x="44" y="350"/>
                                                      </a:moveTo>
                                                      <a:lnTo>
                                                        <a:pt x="44" y="201"/>
                                                      </a:lnTo>
                                                      <a:lnTo>
                                                        <a:pt x="186" y="350"/>
                                                      </a:lnTo>
                                                      <a:lnTo>
                                                        <a:pt x="248" y="350"/>
                                                      </a:lnTo>
                                                      <a:lnTo>
                                                        <a:pt x="112" y="211"/>
                                                      </a:lnTo>
                                                      <a:lnTo>
                                                        <a:pt x="122" y="210"/>
                                                      </a:lnTo>
                                                      <a:lnTo>
                                                        <a:pt x="144" y="205"/>
                                                      </a:lnTo>
                                                      <a:lnTo>
                                                        <a:pt x="164" y="196"/>
                                                      </a:lnTo>
                                                      <a:lnTo>
                                                        <a:pt x="182" y="185"/>
                                                      </a:lnTo>
                                                      <a:lnTo>
                                                        <a:pt x="197" y="169"/>
                                                      </a:lnTo>
                                                      <a:lnTo>
                                                        <a:pt x="208" y="151"/>
                                                      </a:lnTo>
                                                      <a:lnTo>
                                                        <a:pt x="216" y="130"/>
                                                      </a:lnTo>
                                                      <a:lnTo>
                                                        <a:pt x="218" y="106"/>
                                                      </a:lnTo>
                                                      <a:lnTo>
                                                        <a:pt x="216" y="84"/>
                                                      </a:lnTo>
                                                      <a:lnTo>
                                                        <a:pt x="210" y="63"/>
                                                      </a:lnTo>
                                                      <a:lnTo>
                                                        <a:pt x="199" y="44"/>
                                                      </a:lnTo>
                                                      <a:lnTo>
                                                        <a:pt x="185" y="29"/>
                                                      </a:lnTo>
                                                      <a:lnTo>
                                                        <a:pt x="168" y="17"/>
                                                      </a:lnTo>
                                                      <a:lnTo>
                                                        <a:pt x="148" y="8"/>
                                                      </a:lnTo>
                                                      <a:lnTo>
                                                        <a:pt x="125" y="42"/>
                                                      </a:lnTo>
                                                      <a:lnTo>
                                                        <a:pt x="146" y="51"/>
                                                      </a:lnTo>
                                                      <a:lnTo>
                                                        <a:pt x="161" y="65"/>
                                                      </a:lnTo>
                                                      <a:lnTo>
                                                        <a:pt x="171" y="84"/>
                                                      </a:lnTo>
                                                      <a:lnTo>
                                                        <a:pt x="174" y="107"/>
                                                      </a:lnTo>
                                                      <a:lnTo>
                                                        <a:pt x="173" y="120"/>
                                                      </a:lnTo>
                                                      <a:lnTo>
                                                        <a:pt x="167" y="138"/>
                                                      </a:lnTo>
                                                      <a:lnTo>
                                                        <a:pt x="156" y="153"/>
                                                      </a:lnTo>
                                                      <a:lnTo>
                                                        <a:pt x="139" y="164"/>
                                                      </a:lnTo>
                                                      <a:lnTo>
                                                        <a:pt x="114" y="172"/>
                                                      </a:lnTo>
                                                      <a:lnTo>
                                                        <a:pt x="83" y="174"/>
                                                      </a:lnTo>
                                                      <a:lnTo>
                                                        <a:pt x="50" y="174"/>
                                                      </a:lnTo>
                                                      <a:lnTo>
                                                        <a:pt x="44" y="174"/>
                                                      </a:lnTo>
                                                      <a:lnTo>
                                                        <a:pt x="44" y="39"/>
                                                      </a:lnTo>
                                                      <a:lnTo>
                                                        <a:pt x="100" y="39"/>
                                                      </a:lnTo>
                                                      <a:lnTo>
                                                        <a:pt x="101" y="0"/>
                                                      </a:lnTo>
                                                      <a:lnTo>
                                                        <a:pt x="0" y="0"/>
                                                      </a:lnTo>
                                                      <a:lnTo>
                                                        <a:pt x="0" y="350"/>
                                                      </a:lnTo>
                                                      <a:lnTo>
                                                        <a:pt x="44" y="35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65"/>
                                              <wps:cNvSpPr>
                                                <a:spLocks/>
                                              </wps:cNvSpPr>
                                              <wps:spPr bwMode="auto">
                                                <a:xfrm>
                                                  <a:off x="1486" y="1287"/>
                                                  <a:ext cx="248" cy="350"/>
                                                </a:xfrm>
                                                <a:custGeom>
                                                  <a:avLst/>
                                                  <a:gdLst>
                                                    <a:gd name="T0" fmla="+- 0 1586 1486"/>
                                                    <a:gd name="T1" fmla="*/ T0 w 248"/>
                                                    <a:gd name="T2" fmla="+- 0 1326 1287"/>
                                                    <a:gd name="T3" fmla="*/ 1326 h 350"/>
                                                    <a:gd name="T4" fmla="+- 0 1586 1486"/>
                                                    <a:gd name="T5" fmla="*/ T4 w 248"/>
                                                    <a:gd name="T6" fmla="+- 0 1326 1287"/>
                                                    <a:gd name="T7" fmla="*/ 1326 h 350"/>
                                                    <a:gd name="T8" fmla="+- 0 1611 1486"/>
                                                    <a:gd name="T9" fmla="*/ T8 w 248"/>
                                                    <a:gd name="T10" fmla="+- 0 1329 1287"/>
                                                    <a:gd name="T11" fmla="*/ 1329 h 350"/>
                                                    <a:gd name="T12" fmla="+- 0 1634 1486"/>
                                                    <a:gd name="T13" fmla="*/ T12 w 248"/>
                                                    <a:gd name="T14" fmla="+- 0 1295 1287"/>
                                                    <a:gd name="T15" fmla="*/ 1295 h 350"/>
                                                    <a:gd name="T16" fmla="+- 0 1611 1486"/>
                                                    <a:gd name="T17" fmla="*/ T16 w 248"/>
                                                    <a:gd name="T18" fmla="+- 0 1289 1287"/>
                                                    <a:gd name="T19" fmla="*/ 1289 h 350"/>
                                                    <a:gd name="T20" fmla="+- 0 1587 1486"/>
                                                    <a:gd name="T21" fmla="*/ T20 w 248"/>
                                                    <a:gd name="T22" fmla="+- 0 1287 1287"/>
                                                    <a:gd name="T23" fmla="*/ 1287 h 350"/>
                                                    <a:gd name="T24" fmla="+- 0 1586 1486"/>
                                                    <a:gd name="T25" fmla="*/ T24 w 248"/>
                                                    <a:gd name="T26" fmla="+- 0 1326 1287"/>
                                                    <a:gd name="T27" fmla="*/ 1326 h 350"/>
                                                  </a:gdLst>
                                                  <a:ahLst/>
                                                  <a:cxnLst>
                                                    <a:cxn ang="0">
                                                      <a:pos x="T1" y="T3"/>
                                                    </a:cxn>
                                                    <a:cxn ang="0">
                                                      <a:pos x="T5" y="T7"/>
                                                    </a:cxn>
                                                    <a:cxn ang="0">
                                                      <a:pos x="T9" y="T11"/>
                                                    </a:cxn>
                                                    <a:cxn ang="0">
                                                      <a:pos x="T13" y="T15"/>
                                                    </a:cxn>
                                                    <a:cxn ang="0">
                                                      <a:pos x="T17" y="T19"/>
                                                    </a:cxn>
                                                    <a:cxn ang="0">
                                                      <a:pos x="T21" y="T23"/>
                                                    </a:cxn>
                                                    <a:cxn ang="0">
                                                      <a:pos x="T25" y="T27"/>
                                                    </a:cxn>
                                                  </a:cxnLst>
                                                  <a:rect l="0" t="0" r="r" b="b"/>
                                                  <a:pathLst>
                                                    <a:path w="248" h="350">
                                                      <a:moveTo>
                                                        <a:pt x="100" y="39"/>
                                                      </a:moveTo>
                                                      <a:lnTo>
                                                        <a:pt x="100" y="39"/>
                                                      </a:lnTo>
                                                      <a:lnTo>
                                                        <a:pt x="125" y="42"/>
                                                      </a:lnTo>
                                                      <a:lnTo>
                                                        <a:pt x="148" y="8"/>
                                                      </a:lnTo>
                                                      <a:lnTo>
                                                        <a:pt x="125" y="2"/>
                                                      </a:lnTo>
                                                      <a:lnTo>
                                                        <a:pt x="101" y="0"/>
                                                      </a:lnTo>
                                                      <a:lnTo>
                                                        <a:pt x="100" y="39"/>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5" name="Group 161"/>
                                              <wpg:cNvGrpSpPr>
                                                <a:grpSpLocks/>
                                              </wpg:cNvGrpSpPr>
                                              <wpg:grpSpPr bwMode="auto">
                                                <a:xfrm>
                                                  <a:off x="1740" y="1287"/>
                                                  <a:ext cx="274" cy="355"/>
                                                  <a:chOff x="1740" y="1287"/>
                                                  <a:chExt cx="274" cy="355"/>
                                                </a:xfrm>
                                              </wpg:grpSpPr>
                                              <wps:wsp>
                                                <wps:cNvPr id="436" name="Freeform 164"/>
                                                <wps:cNvSpPr>
                                                  <a:spLocks/>
                                                </wps:cNvSpPr>
                                                <wps:spPr bwMode="auto">
                                                  <a:xfrm>
                                                    <a:off x="1740" y="1287"/>
                                                    <a:ext cx="274" cy="355"/>
                                                  </a:xfrm>
                                                  <a:custGeom>
                                                    <a:avLst/>
                                                    <a:gdLst>
                                                      <a:gd name="T0" fmla="+- 0 1962 1740"/>
                                                      <a:gd name="T1" fmla="*/ T0 w 274"/>
                                                      <a:gd name="T2" fmla="+- 0 1542 1287"/>
                                                      <a:gd name="T3" fmla="*/ 1542 h 355"/>
                                                      <a:gd name="T4" fmla="+- 0 1953 1740"/>
                                                      <a:gd name="T5" fmla="*/ T4 w 274"/>
                                                      <a:gd name="T6" fmla="+- 0 1562 1287"/>
                                                      <a:gd name="T7" fmla="*/ 1562 h 355"/>
                                                      <a:gd name="T8" fmla="+- 0 1939 1740"/>
                                                      <a:gd name="T9" fmla="*/ T8 w 274"/>
                                                      <a:gd name="T10" fmla="+- 0 1578 1287"/>
                                                      <a:gd name="T11" fmla="*/ 1578 h 355"/>
                                                      <a:gd name="T12" fmla="+- 0 1922 1740"/>
                                                      <a:gd name="T13" fmla="*/ T12 w 274"/>
                                                      <a:gd name="T14" fmla="+- 0 1590 1287"/>
                                                      <a:gd name="T15" fmla="*/ 1590 h 355"/>
                                                      <a:gd name="T16" fmla="+- 0 1901 1740"/>
                                                      <a:gd name="T17" fmla="*/ T16 w 274"/>
                                                      <a:gd name="T18" fmla="+- 0 1598 1287"/>
                                                      <a:gd name="T19" fmla="*/ 1598 h 355"/>
                                                      <a:gd name="T20" fmla="+- 0 1877 1740"/>
                                                      <a:gd name="T21" fmla="*/ T20 w 274"/>
                                                      <a:gd name="T22" fmla="+- 0 1601 1287"/>
                                                      <a:gd name="T23" fmla="*/ 1601 h 355"/>
                                                      <a:gd name="T24" fmla="+- 0 1853 1740"/>
                                                      <a:gd name="T25" fmla="*/ T24 w 274"/>
                                                      <a:gd name="T26" fmla="+- 0 1599 1287"/>
                                                      <a:gd name="T27" fmla="*/ 1599 h 355"/>
                                                      <a:gd name="T28" fmla="+- 0 1832 1740"/>
                                                      <a:gd name="T29" fmla="*/ T28 w 274"/>
                                                      <a:gd name="T30" fmla="+- 0 1591 1287"/>
                                                      <a:gd name="T31" fmla="*/ 1591 h 355"/>
                                                      <a:gd name="T32" fmla="+- 0 1815 1740"/>
                                                      <a:gd name="T33" fmla="*/ T32 w 274"/>
                                                      <a:gd name="T34" fmla="+- 0 1578 1287"/>
                                                      <a:gd name="T35" fmla="*/ 1578 h 355"/>
                                                      <a:gd name="T36" fmla="+- 0 1801 1740"/>
                                                      <a:gd name="T37" fmla="*/ T36 w 274"/>
                                                      <a:gd name="T38" fmla="+- 0 1562 1287"/>
                                                      <a:gd name="T39" fmla="*/ 1562 h 355"/>
                                                      <a:gd name="T40" fmla="+- 0 1792 1740"/>
                                                      <a:gd name="T41" fmla="*/ T40 w 274"/>
                                                      <a:gd name="T42" fmla="+- 0 1543 1287"/>
                                                      <a:gd name="T43" fmla="*/ 1543 h 355"/>
                                                      <a:gd name="T44" fmla="+- 0 1786 1740"/>
                                                      <a:gd name="T45" fmla="*/ T44 w 274"/>
                                                      <a:gd name="T46" fmla="+- 0 1521 1287"/>
                                                      <a:gd name="T47" fmla="*/ 1521 h 355"/>
                                                      <a:gd name="T48" fmla="+- 0 1784 1740"/>
                                                      <a:gd name="T49" fmla="*/ T48 w 274"/>
                                                      <a:gd name="T50" fmla="+- 0 1497 1287"/>
                                                      <a:gd name="T51" fmla="*/ 1497 h 355"/>
                                                      <a:gd name="T52" fmla="+- 0 1784 1740"/>
                                                      <a:gd name="T53" fmla="*/ T52 w 274"/>
                                                      <a:gd name="T54" fmla="+- 0 1287 1287"/>
                                                      <a:gd name="T55" fmla="*/ 1287 h 355"/>
                                                      <a:gd name="T56" fmla="+- 0 1740 1740"/>
                                                      <a:gd name="T57" fmla="*/ T56 w 274"/>
                                                      <a:gd name="T58" fmla="+- 0 1287 1287"/>
                                                      <a:gd name="T59" fmla="*/ 1287 h 355"/>
                                                      <a:gd name="T60" fmla="+- 0 1740 1740"/>
                                                      <a:gd name="T61" fmla="*/ T60 w 274"/>
                                                      <a:gd name="T62" fmla="+- 0 1510 1287"/>
                                                      <a:gd name="T63" fmla="*/ 1510 h 355"/>
                                                      <a:gd name="T64" fmla="+- 0 1740 1740"/>
                                                      <a:gd name="T65" fmla="*/ T64 w 274"/>
                                                      <a:gd name="T66" fmla="+- 0 1522 1287"/>
                                                      <a:gd name="T67" fmla="*/ 1522 h 355"/>
                                                      <a:gd name="T68" fmla="+- 0 1744 1740"/>
                                                      <a:gd name="T69" fmla="*/ T68 w 274"/>
                                                      <a:gd name="T70" fmla="+- 0 1544 1287"/>
                                                      <a:gd name="T71" fmla="*/ 1544 h 355"/>
                                                      <a:gd name="T72" fmla="+- 0 1751 1740"/>
                                                      <a:gd name="T73" fmla="*/ T72 w 274"/>
                                                      <a:gd name="T74" fmla="+- 0 1565 1287"/>
                                                      <a:gd name="T75" fmla="*/ 1565 h 355"/>
                                                      <a:gd name="T76" fmla="+- 0 1761 1740"/>
                                                      <a:gd name="T77" fmla="*/ T76 w 274"/>
                                                      <a:gd name="T78" fmla="+- 0 1584 1287"/>
                                                      <a:gd name="T79" fmla="*/ 1584 h 355"/>
                                                      <a:gd name="T80" fmla="+- 0 1774 1740"/>
                                                      <a:gd name="T81" fmla="*/ T80 w 274"/>
                                                      <a:gd name="T82" fmla="+- 0 1601 1287"/>
                                                      <a:gd name="T83" fmla="*/ 1601 h 355"/>
                                                      <a:gd name="T84" fmla="+- 0 1790 1740"/>
                                                      <a:gd name="T85" fmla="*/ T84 w 274"/>
                                                      <a:gd name="T86" fmla="+- 0 1615 1287"/>
                                                      <a:gd name="T87" fmla="*/ 1615 h 355"/>
                                                      <a:gd name="T88" fmla="+- 0 1809 1740"/>
                                                      <a:gd name="T89" fmla="*/ T88 w 274"/>
                                                      <a:gd name="T90" fmla="+- 0 1627 1287"/>
                                                      <a:gd name="T91" fmla="*/ 1627 h 355"/>
                                                      <a:gd name="T92" fmla="+- 0 1829 1740"/>
                                                      <a:gd name="T93" fmla="*/ T92 w 274"/>
                                                      <a:gd name="T94" fmla="+- 0 1635 1287"/>
                                                      <a:gd name="T95" fmla="*/ 1635 h 355"/>
                                                      <a:gd name="T96" fmla="+- 0 1852 1740"/>
                                                      <a:gd name="T97" fmla="*/ T96 w 274"/>
                                                      <a:gd name="T98" fmla="+- 0 1641 1287"/>
                                                      <a:gd name="T99" fmla="*/ 1641 h 355"/>
                                                      <a:gd name="T100" fmla="+- 0 1876 1740"/>
                                                      <a:gd name="T101" fmla="*/ T100 w 274"/>
                                                      <a:gd name="T102" fmla="+- 0 1643 1287"/>
                                                      <a:gd name="T103" fmla="*/ 1643 h 355"/>
                                                      <a:gd name="T104" fmla="+- 0 1890 1740"/>
                                                      <a:gd name="T105" fmla="*/ T104 w 274"/>
                                                      <a:gd name="T106" fmla="+- 0 1642 1287"/>
                                                      <a:gd name="T107" fmla="*/ 1642 h 355"/>
                                                      <a:gd name="T108" fmla="+- 0 1914 1740"/>
                                                      <a:gd name="T109" fmla="*/ T108 w 274"/>
                                                      <a:gd name="T110" fmla="+- 0 1638 1287"/>
                                                      <a:gd name="T111" fmla="*/ 1638 h 355"/>
                                                      <a:gd name="T112" fmla="+- 0 1935 1740"/>
                                                      <a:gd name="T113" fmla="*/ T112 w 274"/>
                                                      <a:gd name="T114" fmla="+- 0 1631 1287"/>
                                                      <a:gd name="T115" fmla="*/ 1631 h 355"/>
                                                      <a:gd name="T116" fmla="+- 0 1955 1740"/>
                                                      <a:gd name="T117" fmla="*/ T116 w 274"/>
                                                      <a:gd name="T118" fmla="+- 0 1621 1287"/>
                                                      <a:gd name="T119" fmla="*/ 1621 h 355"/>
                                                      <a:gd name="T120" fmla="+- 0 1972 1740"/>
                                                      <a:gd name="T121" fmla="*/ T120 w 274"/>
                                                      <a:gd name="T122" fmla="+- 0 1608 1287"/>
                                                      <a:gd name="T123" fmla="*/ 1608 h 355"/>
                                                      <a:gd name="T124" fmla="+- 0 1986 1740"/>
                                                      <a:gd name="T125" fmla="*/ T124 w 274"/>
                                                      <a:gd name="T126" fmla="+- 0 1592 1287"/>
                                                      <a:gd name="T127" fmla="*/ 1592 h 355"/>
                                                      <a:gd name="T128" fmla="+- 0 1998 1740"/>
                                                      <a:gd name="T129" fmla="*/ T128 w 274"/>
                                                      <a:gd name="T130" fmla="+- 0 1575 1287"/>
                                                      <a:gd name="T131" fmla="*/ 1575 h 355"/>
                                                      <a:gd name="T132" fmla="+- 0 2007 1740"/>
                                                      <a:gd name="T133" fmla="*/ T132 w 274"/>
                                                      <a:gd name="T134" fmla="+- 0 1555 1287"/>
                                                      <a:gd name="T135" fmla="*/ 1555 h 355"/>
                                                      <a:gd name="T136" fmla="+- 0 2012 1740"/>
                                                      <a:gd name="T137" fmla="*/ T136 w 274"/>
                                                      <a:gd name="T138" fmla="+- 0 1533 1287"/>
                                                      <a:gd name="T139" fmla="*/ 1533 h 355"/>
                                                      <a:gd name="T140" fmla="+- 0 2014 1740"/>
                                                      <a:gd name="T141" fmla="*/ T140 w 274"/>
                                                      <a:gd name="T142" fmla="+- 0 1510 1287"/>
                                                      <a:gd name="T143" fmla="*/ 1510 h 355"/>
                                                      <a:gd name="T144" fmla="+- 0 2014 1740"/>
                                                      <a:gd name="T145" fmla="*/ T144 w 274"/>
                                                      <a:gd name="T146" fmla="+- 0 1287 1287"/>
                                                      <a:gd name="T147" fmla="*/ 1287 h 355"/>
                                                      <a:gd name="T148" fmla="+- 0 1970 1740"/>
                                                      <a:gd name="T149" fmla="*/ T148 w 274"/>
                                                      <a:gd name="T150" fmla="+- 0 1287 1287"/>
                                                      <a:gd name="T151" fmla="*/ 1287 h 355"/>
                                                      <a:gd name="T152" fmla="+- 0 1970 1740"/>
                                                      <a:gd name="T153" fmla="*/ T152 w 274"/>
                                                      <a:gd name="T154" fmla="+- 0 1497 1287"/>
                                                      <a:gd name="T155" fmla="*/ 1497 h 355"/>
                                                      <a:gd name="T156" fmla="+- 0 1968 1740"/>
                                                      <a:gd name="T157" fmla="*/ T156 w 274"/>
                                                      <a:gd name="T158" fmla="+- 0 1520 1287"/>
                                                      <a:gd name="T159" fmla="*/ 1520 h 355"/>
                                                      <a:gd name="T160" fmla="+- 0 1962 1740"/>
                                                      <a:gd name="T161" fmla="*/ T160 w 274"/>
                                                      <a:gd name="T162" fmla="+- 0 1542 1287"/>
                                                      <a:gd name="T163" fmla="*/ 1542 h 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74" h="355">
                                                        <a:moveTo>
                                                          <a:pt x="222" y="255"/>
                                                        </a:moveTo>
                                                        <a:lnTo>
                                                          <a:pt x="213" y="275"/>
                                                        </a:lnTo>
                                                        <a:lnTo>
                                                          <a:pt x="199" y="291"/>
                                                        </a:lnTo>
                                                        <a:lnTo>
                                                          <a:pt x="182" y="303"/>
                                                        </a:lnTo>
                                                        <a:lnTo>
                                                          <a:pt x="161" y="311"/>
                                                        </a:lnTo>
                                                        <a:lnTo>
                                                          <a:pt x="137" y="314"/>
                                                        </a:lnTo>
                                                        <a:lnTo>
                                                          <a:pt x="113" y="312"/>
                                                        </a:lnTo>
                                                        <a:lnTo>
                                                          <a:pt x="92" y="304"/>
                                                        </a:lnTo>
                                                        <a:lnTo>
                                                          <a:pt x="75" y="291"/>
                                                        </a:lnTo>
                                                        <a:lnTo>
                                                          <a:pt x="61" y="275"/>
                                                        </a:lnTo>
                                                        <a:lnTo>
                                                          <a:pt x="52" y="256"/>
                                                        </a:lnTo>
                                                        <a:lnTo>
                                                          <a:pt x="46" y="234"/>
                                                        </a:lnTo>
                                                        <a:lnTo>
                                                          <a:pt x="44" y="210"/>
                                                        </a:lnTo>
                                                        <a:lnTo>
                                                          <a:pt x="44" y="0"/>
                                                        </a:lnTo>
                                                        <a:lnTo>
                                                          <a:pt x="0" y="0"/>
                                                        </a:lnTo>
                                                        <a:lnTo>
                                                          <a:pt x="0" y="223"/>
                                                        </a:lnTo>
                                                        <a:lnTo>
                                                          <a:pt x="0" y="235"/>
                                                        </a:lnTo>
                                                        <a:lnTo>
                                                          <a:pt x="4" y="257"/>
                                                        </a:lnTo>
                                                        <a:lnTo>
                                                          <a:pt x="11" y="278"/>
                                                        </a:lnTo>
                                                        <a:lnTo>
                                                          <a:pt x="21" y="297"/>
                                                        </a:lnTo>
                                                        <a:lnTo>
                                                          <a:pt x="34" y="314"/>
                                                        </a:lnTo>
                                                        <a:lnTo>
                                                          <a:pt x="50" y="328"/>
                                                        </a:lnTo>
                                                        <a:lnTo>
                                                          <a:pt x="69" y="340"/>
                                                        </a:lnTo>
                                                        <a:lnTo>
                                                          <a:pt x="89" y="348"/>
                                                        </a:lnTo>
                                                        <a:lnTo>
                                                          <a:pt x="112" y="354"/>
                                                        </a:lnTo>
                                                        <a:lnTo>
                                                          <a:pt x="136" y="356"/>
                                                        </a:lnTo>
                                                        <a:lnTo>
                                                          <a:pt x="150" y="355"/>
                                                        </a:lnTo>
                                                        <a:lnTo>
                                                          <a:pt x="174" y="351"/>
                                                        </a:lnTo>
                                                        <a:lnTo>
                                                          <a:pt x="195" y="344"/>
                                                        </a:lnTo>
                                                        <a:lnTo>
                                                          <a:pt x="215" y="334"/>
                                                        </a:lnTo>
                                                        <a:lnTo>
                                                          <a:pt x="232" y="321"/>
                                                        </a:lnTo>
                                                        <a:lnTo>
                                                          <a:pt x="246" y="305"/>
                                                        </a:lnTo>
                                                        <a:lnTo>
                                                          <a:pt x="258" y="288"/>
                                                        </a:lnTo>
                                                        <a:lnTo>
                                                          <a:pt x="267" y="268"/>
                                                        </a:lnTo>
                                                        <a:lnTo>
                                                          <a:pt x="272" y="246"/>
                                                        </a:lnTo>
                                                        <a:lnTo>
                                                          <a:pt x="274" y="223"/>
                                                        </a:lnTo>
                                                        <a:lnTo>
                                                          <a:pt x="274" y="0"/>
                                                        </a:lnTo>
                                                        <a:lnTo>
                                                          <a:pt x="230" y="0"/>
                                                        </a:lnTo>
                                                        <a:lnTo>
                                                          <a:pt x="230" y="210"/>
                                                        </a:lnTo>
                                                        <a:lnTo>
                                                          <a:pt x="228" y="233"/>
                                                        </a:lnTo>
                                                        <a:lnTo>
                                                          <a:pt x="222" y="255"/>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7" name="Picture 16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401" y="911"/>
                                                    <a:ext cx="2739" cy="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8" name="Picture 1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11" y="1501"/>
                                                    <a:ext cx="2534" cy="418"/>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3523F5B6" id="Group 149" o:spid="_x0000_s1026" style="position:absolute;margin-left:0;margin-top:0;width:595.3pt;height:263.3pt;z-index:-251732480;mso-position-horizontal-relative:page;mso-position-vertical-relative:page" coordsize="11906,5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">
                <v:group id="Group 150" o:spid="_x0000_s1027" style="position:absolute;left:-156;top:1421;width:2510;height:1580" coordorigin="-156,1421" coordsize="251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176" o:spid="_x0000_s1028" style="position:absolute;left:-156;top:1421;width:2510;height:1580;visibility:visible;mso-wrap-style:square;v-text-anchor:top" coordsize="251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" path="m248,1544r124,-17l497,1510r124,-16l746,1479r125,-15l996,1450r126,-14l1247,1423r126,-13l1498,1398r126,-12l1750,1375r127,-10l2003,1355r127,-10l2256,1337r127,-9l2510,1321r-129,-60l2253,1200r-129,-62l1996,1076r-127,-62l1742,950,1615,886,1488,822,1362,757,1237,691,1111,625,986,558,862,490,737,422,614,353,490,284,367,214,244,143,156,92r,1465l248,1544xe" fillcolor="#cdebf6" stroked="f">
                    <v:path arrowok="t" o:connecttype="custom" o:connectlocs="248,2965;372,2948;497,2931;621,2915;746,2900;871,2885;996,2871;1122,2857;1247,2844;1373,2831;1498,2819;1624,2807;1750,2796;1877,2786;2003,2776;2130,2766;2256,2758;2383,2749;2510,2742;2381,2682;2253,2621;2124,2559;1996,2497;1869,2435;1742,2371;1615,2307;1488,2243;1362,2178;1237,2112;1111,2046;986,1979;862,1911;737,1843;614,1774;490,1705;367,1635;244,1564;156,1513;156,2978;248,2965" o:connectangles="0,0,0,0,0,0,0,0,0,0,0,0,0,0,0,0,0,0,0,0,0,0,0,0,0,0,0,0,0,0,0,0,0,0,0,0,0,0,0,0"/>
                  </v:shape>
                  <v:group id="Group 151" o:spid="_x0000_s1029" style="position:absolute;left:-156;top:2742;width:8089;height:1916" coordorigin="-156,2742" coordsize="8089,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175" o:spid="_x0000_s1030" style="position:absolute;left:-156;top:2742;width:8089;height:1916;visibility:visible;mso-wrap-style:square;v-text-anchor:top" coordsize="8089,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" path="m7222,1915r48,l7319,1915r48,-1l7415,1914r49,-1l7512,1913r48,-1l7608,1911r49,l7705,1910r48,-1l7801,1907r48,-1l7897,1905r48,-1l7993,1902r48,-1l8090,1899r-291,-67l7509,1761r-289,-73l6933,1611r-287,-79l6361,1450r-283,-85l5795,1277r-281,-91l5234,1092,4955,995,4678,896,4402,793,4128,688,3855,580,3583,470,3313,356,3044,240,2776,121,2510,,2383,7r-127,9l2130,24,2003,34,1877,44,1750,54,1624,65,1498,77,1373,89r-126,13l1122,115,996,129,871,143,746,158,621,173,497,189,372,206,248,223r-92,13l156,1045r186,47l686,1175r346,79l1379,1328r348,70l2078,1464r351,61l2782,1582r355,53l3493,1683r357,44l4209,1766r360,35l4931,1831r363,26l5657,1878r366,16l6389,1906r368,7l7125,1915r97,xe" fillcolor="#ccebf6" stroked="f">
                      <v:path arrowok="t" o:connecttype="custom" o:connectlocs="7270,4657;7367,4656;7464,4655;7560,4654;7657,4653;7753,4651;7849,4648;7945,4646;8041,4643;7799,4574;7220,4430;6646,4274;6078,4107;5514,3928;4955,3737;4402,3535;3855,3322;3313,3098;2776,2863;2383,2749;2130,2766;1877,2786;1624,2807;1373,2831;1122,2857;871,2885;621,2915;372,2948;156,2978;342,3834;1032,3996;1727,4140;2429,4267;3137,4377;3850,4469;4569,4543;5294,4599;6023,4636;6757,4655;7222,4657" o:connectangles="0,0,0,0,0,0,0,0,0,0,0,0,0,0,0,0,0,0,0,0,0,0,0,0,0,0,0,0,0,0,0,0,0,0,0,0,0,0,0,0"/>
                    </v:shape>
                    <v:group id="Group 152" o:spid="_x0000_s1031" style="position:absolute;left:7934;top:4200;width:4117;height:1056" coordorigin="7934,4200" coordsize="41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174" o:spid="_x0000_s1032" style="position:absolute;left:7934;top:4200;width:4117;height:1056;visibility:visible;mso-wrap-style:square;v-text-anchor:top" coordsize="41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" path="m3972,26l3713,70r-202,33l3308,135r-204,30l2901,194r-205,27l2491,247r-205,25l2080,295r-206,21l1668,336r-207,18l1253,371r-208,16l837,401,628,413,419,424r-210,9l,441r201,45l402,529r202,42l807,611r203,39l1214,688r204,36l1623,758r205,33l2034,823r206,30l2447,882r207,27l2862,934r208,24l3278,981r209,21l3697,1021r209,18l3972,1044r,-1018xe" fillcolor="#8ad5ed" stroked="f">
                        <v:path arrowok="t" o:connecttype="custom" o:connectlocs="3972,4226;3713,4270;3511,4303;3308,4335;3104,4365;2901,4394;2696,4421;2491,4447;2286,4472;2080,4495;1874,4516;1668,4536;1461,4554;1253,4571;1045,4587;837,4601;628,4613;419,4624;209,4633;0,4641;201,4686;402,4729;604,4771;807,4811;1010,4850;1214,4888;1418,4924;1623,4958;1828,4991;2034,5023;2240,5053;2447,5082;2654,5109;2862,5134;3070,5158;3278,5181;3487,5202;3697,5221;3906,5239;3972,5244;3972,4226" o:connectangles="0,0,0,0,0,0,0,0,0,0,0,0,0,0,0,0,0,0,0,0,0,0,0,0,0,0,0,0,0,0,0,0,0,0,0,0,0,0,0,0,0"/>
                      </v:shape>
                      <v:group id="Group 153" o:spid="_x0000_s1033" style="position:absolute;left:-156;top:-2551;width:12207;height:6408" coordorigin="-156,-2551" coordsize="12207,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173" o:spid="_x0000_s1034" style="position:absolute;left:-156;top:-2551;width:12207;height:6408;visibility:visible;mso-wrap-style:square;v-text-anchor:top" coordsize="12207,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" path="m12062,2551r-11906,l156,4064r88,51l367,4186r123,70l614,4325r123,69l862,4462r124,68l1111,4597r125,66l1362,4729r126,65l1615,4858r127,64l1869,4986r127,62l2124,5110r129,62l2381,5233r129,60l2593,5288r82,-4l2758,5279r83,-4l2923,5272r83,-4l3089,5265r83,-3l3255,5259r83,-2l3421,5254r83,-2l3588,5250r83,-1l3754,5248r84,-2l3921,5246r84,-1l4088,5245r84,-1l4590,5248r417,9l5422,5272r413,21l6247,5320r411,33l7066,5391r407,45l7878,5486r404,56l8683,5604r400,67l9480,5744r396,79l10270,5907r392,89l11051,6091r388,100l11824,6297r238,69l12062,2551xe" fillcolor="#79d0ec" stroked="f">
                          <v:path arrowok="t" o:connecttype="custom" o:connectlocs="12062,0;156,0;156,1513;244,1564;367,1635;490,1705;614,1774;737,1843;862,1911;986,1979;1111,2046;1236,2112;1362,2178;1488,2243;1615,2307;1742,2371;1869,2435;1996,2497;2124,2559;2253,2621;2381,2682;2510,2742;2593,2737;2675,2733;2758,2728;2841,2724;2923,2721;3006,2717;3089,2714;3172,2711;3255,2708;3338,2706;3421,2703;3504,2701;3588,2699;3671,2698;3754,2697;3838,2695;3921,2695;4005,2694;4088,2694;4172,2693;4590,2697;5007,2706;5422,2721;5835,2742;6247,2769;6658,2802;7066,2840;7473,2885;7878,2935;8282,2991;8683,3053;9083,3120;9480,3193;9876,3272;10270,3356;10662,3445;11051,3540;11439,3640;11824,3746;12062,3815;12062,0" o:connectangles="0,0,0,0,0,0,0,0,0,0,0,0,0,0,0,0,0,0,0,0,0,0,0,0,0,0,0,0,0,0,0,0,0,0,0,0,0,0,0,0,0,0,0,0,0,0,0,0,0,0,0,0,0,0,0,0,0,0,0,0,0,0,0"/>
                        </v:shape>
                        <v:group id="Group 154" o:spid="_x0000_s1035" style="position:absolute;left:2354;top:2693;width:9697;height:1948" coordorigin="2354,2693" coordsize="9697,1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172" o:spid="_x0000_s1036" style="position:absolute;left:2354;top:2693;width:9697;height:1948;visibility:visible;mso-wrap-style:square;v-text-anchor:top" coordsize="9697,1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" path="m5789,1940r210,-9l6208,1920r209,-12l6625,1894r208,-16l7041,1861r207,-18l7454,1823r206,-21l7866,1779r205,-25l8276,1728r205,-27l8684,1672r204,-30l9091,1610r202,-33l9495,1543r57,-10l9552,1122r-238,-69l8929,947,8541,847,8152,752,7760,663,7366,579,6970,500,6573,427,6173,360,5772,298,5368,242,4963,192,4556,147,4148,109,3737,76,3325,49,2912,28,2497,13,2080,4,1662,r-84,1l1495,1r-84,1l1328,2r-84,2l1161,5r-83,1l994,8r-83,2l828,13r-83,2l662,18r-83,3l496,24r-83,4l331,31r-83,4l165,40,83,44,,49,266,170,534,289,803,405r270,114l1345,629r273,108l1892,842r276,103l2445,1044r279,97l3004,1235r281,91l3568,1414r283,85l4136,1581r287,79l4710,1737r289,73l5289,1881r291,67l5789,1940xe" fillcolor="#79d0ec" stroked="f">
                            <v:path arrowok="t" o:connecttype="custom" o:connectlocs="5999,4624;6417,4601;6833,4571;7248,4536;7660,4495;8071,4447;8481,4394;8888,4335;9293,4270;9552,4226;9314,3746;8541,3540;7760,3356;6970,3193;6173,3053;5368,2935;4556,2840;3737,2769;2912,2721;2080,2697;1578,2694;1411,2695;1244,2697;1078,2699;911,2703;745,2708;579,2714;413,2721;248,2728;83,2737;266,2863;803,3098;1345,3322;1892,3535;2445,3737;3004,3928;3568,4107;4136,4274;4710,4430;5289,4574;5789,4633" o:connectangles="0,0,0,0,0,0,0,0,0,0,0,0,0,0,0,0,0,0,0,0,0,0,0,0,0,0,0,0,0,0,0,0,0,0,0,0,0,0,0,0,0"/>
                          </v:shape>
                          <v:group id="Group 155" o:spid="_x0000_s1037" style="position:absolute;left:-156;top:-2551;width:12207;height:6306" coordorigin="-156,-2551" coordsize="1220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171" o:spid="_x0000_s1038" style="position:absolute;left:-156;top:-2551;width:12207;height:6306;visibility:visible;mso-wrap-style:square;v-text-anchor:top" coordsize="1220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" path="m5910,6304r341,-6l6592,6288r339,-14l7270,6255r337,-22l7944,6207r335,-30l8613,6143r333,-38l9278,6064r331,-46l9938,5969r328,-53l10593,5859r325,-61l11242,5734r323,-69l11887,5594r175,-42l12062,2551r-11906,l156,5786r114,22l542,5859r272,47l1087,5951r274,43l1636,6034r276,37l2188,6105r278,32l2744,6166r279,27l3302,6216r281,21l3864,6255r282,16l4429,6284r283,9l4997,6300r284,5l5567,6306r343,-2xe" fillcolor="#97d9ef" stroked="f">
                              <v:path arrowok="t" o:connecttype="custom" o:connectlocs="5910,3753;6251,3747;6592,3737;6931,3723;7270,3704;7607,3682;7944,3656;8279,3626;8613,3592;8946,3554;9278,3513;9609,3467;9938,3418;10266,3365;10593,3308;10918,3247;11242,3183;11565,3114;11887,3043;12062,3001;12062,0;156,0;156,3235;270,3257;542,3308;814,3355;1087,3400;1361,3443;1636,3483;1912,3520;2188,3554;2466,3586;2744,3615;3023,3642;3302,3665;3583,3686;3864,3704;4146,3720;4429,3733;4712,3742;4997,3749;5281,3754;5567,3755;5910,3753" o:connectangles="0,0,0,0,0,0,0,0,0,0,0,0,0,0,0,0,0,0,0,0,0,0,0,0,0,0,0,0,0,0,0,0,0,0,0,0,0,0,0,0,0,0,0,0"/>
                            </v:shape>
                            <v:group id="Group 156" o:spid="_x0000_s1039" style="position:absolute;left:-156;top:-2551;width:12212;height:6429" coordorigin="-156,-2551" coordsize="12212,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170" o:spid="_x0000_s1040" style="position:absolute;left:-156;top:-2551;width:12212;height:6429;visibility:visible;mso-wrap-style:square;v-text-anchor:top" coordsize="12212,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" path="m9797,6429r128,-1l10053,6427r129,-2l10310,6422r127,-3l10565,6415r128,-4l10820,6406r127,-5l11075,6395r127,-7l11328,6381r127,-8l11582,6365r126,-9l11834,6347r126,-10l12062,6329r,-3778l156,2551r,2229l454,4886r458,154l1373,5186r464,139l2305,5456r471,123l3250,5694r477,107l4208,5900r483,90l5177,6073r489,74l6157,6212r495,57l7148,6318r500,40l8149,6389r504,22l9160,6425r508,4l9797,6429xe" fillcolor="#00bbe3" stroked="f">
                                <v:path arrowok="t" o:connecttype="custom" o:connectlocs="9797,3878;9925,3877;10053,3876;10182,3874;10310,3871;10437,3868;10565,3864;10693,3860;10820,3855;10947,3850;11075,3844;11202,3837;11328,3830;11455,3822;11582,3814;11708,3805;11834,3796;11960,3786;12062,3778;12062,0;156,0;156,2229;454,2335;912,2489;1373,2635;1837,2774;2305,2905;2776,3028;3250,3143;3727,3250;4208,3349;4691,3439;5177,3522;5666,3596;6157,3661;6652,3718;7148,3767;7648,3807;8149,3838;8653,3860;9160,3874;9668,3878;9797,3878" o:connectangles="0,0,0,0,0,0,0,0,0,0,0,0,0,0,0,0,0,0,0,0,0,0,0,0,0,0,0,0,0,0,0,0,0,0,0,0,0,0,0,0,0,0,0"/>
                              </v:shape>
                              <v:group id="Group 157" o:spid="_x0000_s1041" style="position:absolute;left:595;top:649;width:1623;height:1623" coordorigin="595,649" coordsize="1623,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169" o:spid="_x0000_s1042" style="position:absolute;left:595;top:649;width:1623;height:1623;visibility:visible;mso-wrap-style:square;v-text-anchor:top" coordsize="1623,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" path="m878,1620r65,-8l1007,1599r61,-17l1128,1559r57,-27l1239,1501r52,-35l1340,1428r45,-43l1428,1340r39,-49l1502,1239r31,-55l1559,1127r23,-59l1600,1007r12,-64l1620,878r3,-66l1620,745r-8,-65l1600,617r-18,-62l1559,496r-26,-57l1502,384r-35,-52l1428,283r-43,-45l1340,195r-49,-38l1239,122,1185,91,1128,64,1068,42,1007,24,943,11,878,3,812,,745,3r-65,8l617,24,555,42,496,64,439,91r-55,31l332,157r-48,38l238,238r-42,45l157,332r-35,52l91,439,64,496,42,555,24,617,11,680,3,745,,811r,1l3,878r8,65l24,1007r18,61l64,1127r27,57l122,1239r35,52l196,1340r42,45l284,1428r48,38l384,1501r55,31l496,1559r59,23l617,1599r63,13l745,1620r67,3l878,1620xe" fillcolor="black" stroked="f">
                                  <v:path arrowok="t" o:connecttype="custom" o:connectlocs="943,2261;1068,2231;1185,2181;1291,2115;1385,2034;1467,1940;1533,1833;1582,1717;1612,1592;1623,1461;1612,1329;1582,1204;1533,1088;1467,981;1385,887;1291,806;1185,740;1068,691;943,660;812,649;680,660;555,691;439,740;332,806;238,887;157,981;91,1088;42,1204;11,1329;0,1460;3,1527;24,1656;64,1776;122,1888;196,1989;284,2077;384,2150;496,2208;617,2248;745,2269;878,2269" o:connectangles="0,0,0,0,0,0,0,0,0,0,0,0,0,0,0,0,0,0,0,0,0,0,0,0,0,0,0,0,0,0,0,0,0,0,0,0,0,0,0,0,0"/>
                                </v:shape>
                                <v:group id="Group 158" o:spid="_x0000_s1043" style="position:absolute;left:799;top:1282;width:307;height:361" coordorigin="799,1282" coordsize="307,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168" o:spid="_x0000_s1044" style="position:absolute;left:799;top:1282;width:307;height:361;visibility:visible;mso-wrap-style:square;v-text-anchor:top" coordsize="307,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" path="m49,161r5,-23l62,117,74,99,88,82,104,68,123,57r20,-9l164,43r22,-2l204,42r19,5l242,54r18,10l276,77,306,44,285,29,268,19,249,11,229,5,208,1,186,,161,1,136,6r-23,7l92,23,74,35,57,49,42,65,30,83,19,101r-8,19l5,140,2,160,,180r1,19l5,219r6,20l19,258r10,19l41,294r15,16l72,324r19,13l112,347r23,7l159,359r27,2l196,360r21,-2l237,353r20,-7l275,337r17,-11l307,314,279,282r-15,13l247,305r-19,8l208,318r-22,1l168,318r-21,-4l127,306,108,295,92,282,77,266,65,247,55,227,49,204,47,180r2,-19xe" fillcolor="#fefffe" stroked="f">
                                    <v:path arrowok="t" o:connecttype="custom" o:connectlocs="54,1420;74,1381;104,1350;143,1330;186,1323;223,1329;260,1346;306,1326;268,1301;229,1287;186,1282;136,1288;92,1305;57,1331;30,1365;11,1402;2,1442;1,1481;11,1521;29,1559;56,1592;91,1619;135,1636;186,1643;217,1640;257,1628;292,1608;279,1564;264,1577;228,1595;186,1601;147,1596;108,1577;77,1548;55,1509;47,1462" o:connectangles="0,0,0,0,0,0,0,0,0,0,0,0,0,0,0,0,0,0,0,0,0,0,0,0,0,0,0,0,0,0,0,0,0,0,0,0"/>
                                  </v:shape>
                                  <v:group id="Group 159" o:spid="_x0000_s1045" style="position:absolute;left:1091;top:1282;width:361;height:361" coordorigin="1091,1282" coordsize="36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167" o:spid="_x0000_s1046" style="position:absolute;left:1091;top:1282;width:361;height:361;visibility:visible;mso-wrap-style:square;v-text-anchor:top" coordsize="36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" path="m361,180r-1,-17l356,140r-6,-21l341,99,330,80,317,63,302,47,285,33,266,22,247,12,225,6,203,1,180,,163,1,140,4r-21,7l99,19,80,30,63,44,47,59,33,76,22,94,12,114,6,135,1,157,,180r1,18l4,220r7,22l19,262r11,19l43,298r16,15l75,327r19,12l114,348r21,7l157,359r23,2l198,360r22,-4l242,350r20,-9l281,330r17,-13l313,302r14,-17l339,267r9,-20l355,226r4,-23l361,180xe" fillcolor="#00bae3" stroked="f">
                                      <v:path arrowok="t" o:connecttype="custom" o:connectlocs="361,1462;360,1445;356,1422;350,1401;341,1381;330,1362;317,1345;302,1329;285,1315;266,1304;247,1294;225,1288;203,1283;180,1282;163,1283;140,1286;119,1293;99,1301;80,1312;63,1326;47,1341;33,1358;22,1376;12,1396;6,1417;1,1439;0,1462;1,1480;4,1502;11,1524;19,1544;30,1563;43,1580;59,1595;75,1609;94,1621;114,1630;135,1637;157,1641;180,1643;198,1642;220,1638;242,1632;262,1623;281,1612;298,1599;313,1584;327,1567;339,1549;348,1529;355,1508;359,1485;361,1462" o:connectangles="0,0,0,0,0,0,0,0,0,0,0,0,0,0,0,0,0,0,0,0,0,0,0,0,0,0,0,0,0,0,0,0,0,0,0,0,0,0,0,0,0,0,0,0,0,0,0,0,0,0,0,0,0"/>
                                    </v:shape>
                                    <v:group id="Group 160" o:spid="_x0000_s1047" style="position:absolute;left:1486;top:1287;width:248;height:350" coordorigin="1486,1287" coordsize="24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166" o:spid="_x0000_s1048" style="position:absolute;left:1486;top:1287;width:248;height:350;visibility:visible;mso-wrap-style:square;v-text-anchor:top" coordsize="24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" path="m44,350r,-149l186,350r62,l112,211r10,-1l144,205r20,-9l182,185r15,-16l208,151r8,-21l218,106,216,84,210,63,199,44,185,29,168,17,148,8,125,42r21,9l161,65r10,19l174,107r-1,13l167,138r-11,15l139,164r-25,8l83,174r-33,l44,174,44,39r56,l101,,,,,350r44,xe" fillcolor="#fefffe" stroked="f">
                                        <v:path arrowok="t" o:connecttype="custom" o:connectlocs="44,1637;44,1488;186,1637;248,1637;112,1498;122,1497;144,1492;164,1483;182,1472;197,1456;208,1438;216,1417;218,1393;216,1371;210,1350;199,1331;185,1316;168,1304;148,1295;125,1329;146,1338;161,1352;171,1371;174,1394;173,1407;167,1425;156,1440;139,1451;114,1459;83,1461;50,1461;44,1461;44,1326;100,1326;101,1287;0,1287;0,1637;44,1637" o:connectangles="0,0,0,0,0,0,0,0,0,0,0,0,0,0,0,0,0,0,0,0,0,0,0,0,0,0,0,0,0,0,0,0,0,0,0,0,0,0"/>
                                      </v:shape>
                                      <v:shape id="Freeform 165" o:spid="_x0000_s1049" style="position:absolute;left:1486;top:1287;width:248;height:350;visibility:visible;mso-wrap-style:square;v-text-anchor:top" coordsize="24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" path="m100,39r,l125,42,148,8,125,2,101,r-1,39xe" fillcolor="#fefffe" stroked="f">
                                        <v:path arrowok="t" o:connecttype="custom" o:connectlocs="100,1326;100,1326;125,1329;148,1295;125,1289;101,1287;100,1326" o:connectangles="0,0,0,0,0,0,0"/>
                                      </v:shape>
                                      <v:group id="Group 161" o:spid="_x0000_s1050" style="position:absolute;left:1740;top:1287;width:274;height:355" coordorigin="1740,1287" coordsize="27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164" o:spid="_x0000_s1051" style="position:absolute;left:1740;top:1287;width:274;height:355;visibility:visible;mso-wrap-style:square;v-text-anchor:top" coordsize="27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" path="m222,255r-9,20l199,291r-17,12l161,311r-24,3l113,312,92,304,75,291,61,275,52,256,46,234,44,210,44,,,,,223r,12l4,257r7,21l21,297r13,17l50,328r19,12l89,348r23,6l136,356r14,-1l174,351r21,-7l215,334r17,-13l246,305r12,-17l267,268r5,-22l274,223,274,,230,r,210l228,233r-6,22xe" fillcolor="#fefffe" stroked="f">
                                          <v:path arrowok="t" o:connecttype="custom" o:connectlocs="222,1542;213,1562;199,1578;182,1590;161,1598;137,1601;113,1599;92,1591;75,1578;61,1562;52,1543;46,1521;44,1497;44,1287;0,1287;0,1510;0,1522;4,1544;11,1565;21,1584;34,1601;50,1615;69,1627;89,1635;112,1641;136,1643;150,1642;174,1638;195,1631;215,1621;232,1608;246,1592;258,1575;267,1555;272,1533;274,1510;274,1287;230,1287;230,1497;228,1520;222,1542" o:connectangles="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 o:spid="_x0000_s1052" type="#_x0000_t75" style="position:absolute;left:2401;top:911;width:2739;height: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">
                                          <v:imagedata r:id="rId9" o:title=""/>
                                        </v:shape>
                                        <v:shape id="Picture 162" o:spid="_x0000_s1053" type="#_x0000_t75" style="position:absolute;left:2411;top:1501;width:2534;height: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">
                                          <v:imagedata r:id="rId10" o:title=""/>
                                        </v:shape>
                                      </v:group>
                                    </v:group>
                                  </v:group>
                                </v:group>
                              </v:group>
                            </v:group>
                          </v:group>
                        </v:group>
                      </v:group>
                    </v:group>
                  </v:group>
                </v:group>
                <w10:wrap anchorx="page" anchory="page"/>
              </v:group>
            </w:pict>
          </mc:Fallback>
        </mc:AlternateContent>
      </w: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before="3" w:line="260" w:lineRule="exact"/>
        <w:rPr>
          <w:sz w:val="26"/>
          <w:szCs w:val="26"/>
        </w:rPr>
      </w:pPr>
    </w:p>
    <w:p w:rsidR="00CD4BB1" w:rsidRDefault="00CD4BB1">
      <w:pPr>
        <w:spacing w:before="14"/>
        <w:ind w:left="102"/>
        <w:rPr>
          <w:rFonts w:ascii="Arial" w:eastAsia="Arial" w:hAnsi="Arial" w:cs="Arial"/>
          <w:b/>
          <w:color w:val="00BBE3"/>
          <w:sz w:val="36"/>
          <w:szCs w:val="36"/>
        </w:rPr>
      </w:pPr>
    </w:p>
    <w:p w:rsidR="0048061D" w:rsidRDefault="009C5A76">
      <w:pPr>
        <w:spacing w:before="14"/>
        <w:ind w:left="102"/>
        <w:rPr>
          <w:rFonts w:ascii="Arial" w:eastAsia="Arial" w:hAnsi="Arial" w:cs="Arial"/>
          <w:sz w:val="36"/>
          <w:szCs w:val="36"/>
        </w:rPr>
      </w:pPr>
      <w:r>
        <w:rPr>
          <w:rFonts w:ascii="Arial" w:eastAsia="Arial" w:hAnsi="Arial" w:cs="Arial"/>
          <w:b/>
          <w:color w:val="00BBE3"/>
          <w:sz w:val="36"/>
          <w:szCs w:val="36"/>
        </w:rPr>
        <w:t>Form</w:t>
      </w:r>
      <w:r w:rsidR="00127C5A">
        <w:rPr>
          <w:rFonts w:ascii="Arial" w:eastAsia="Arial" w:hAnsi="Arial" w:cs="Arial"/>
          <w:b/>
          <w:color w:val="00BBE3"/>
          <w:sz w:val="36"/>
          <w:szCs w:val="36"/>
        </w:rPr>
        <w:t xml:space="preserve"> for making an application to the Appeals Committee</w:t>
      </w:r>
    </w:p>
    <w:p w:rsidR="0048061D" w:rsidRDefault="0048061D">
      <w:pPr>
        <w:spacing w:before="8" w:line="180" w:lineRule="exact"/>
        <w:rPr>
          <w:sz w:val="19"/>
          <w:szCs w:val="19"/>
        </w:rPr>
      </w:pPr>
    </w:p>
    <w:p w:rsidR="000B4675" w:rsidRDefault="000B4675">
      <w:pPr>
        <w:spacing w:line="250" w:lineRule="auto"/>
        <w:ind w:left="102" w:right="1355"/>
        <w:rPr>
          <w:rFonts w:ascii="Arial" w:eastAsia="Arial" w:hAnsi="Arial" w:cs="Arial"/>
          <w:b/>
          <w:sz w:val="28"/>
          <w:szCs w:val="28"/>
        </w:rPr>
      </w:pPr>
    </w:p>
    <w:p w:rsidR="0048061D" w:rsidRDefault="0048061D">
      <w:pPr>
        <w:spacing w:line="200" w:lineRule="exact"/>
      </w:pPr>
    </w:p>
    <w:p w:rsidR="002C0CDC" w:rsidRPr="006A38B6" w:rsidRDefault="009C5A76" w:rsidP="006A38B6">
      <w:pPr>
        <w:spacing w:line="260" w:lineRule="exact"/>
        <w:ind w:left="102"/>
        <w:rPr>
          <w:rFonts w:ascii="Arial" w:eastAsia="Arial" w:hAnsi="Arial" w:cs="Arial"/>
          <w:sz w:val="24"/>
          <w:szCs w:val="24"/>
        </w:rPr>
      </w:pPr>
      <w:r>
        <w:rPr>
          <w:rFonts w:ascii="Arial" w:eastAsia="Arial" w:hAnsi="Arial" w:cs="Arial"/>
          <w:b/>
          <w:spacing w:val="-18"/>
          <w:position w:val="-1"/>
          <w:sz w:val="24"/>
          <w:szCs w:val="24"/>
        </w:rPr>
        <w:t>Y</w:t>
      </w:r>
      <w:r>
        <w:rPr>
          <w:rFonts w:ascii="Arial" w:eastAsia="Arial" w:hAnsi="Arial" w:cs="Arial"/>
          <w:b/>
          <w:position w:val="-1"/>
          <w:sz w:val="24"/>
          <w:szCs w:val="24"/>
        </w:rPr>
        <w:t xml:space="preserve">ou must return this form to the </w:t>
      </w:r>
      <w:r w:rsidR="00F01D7E">
        <w:rPr>
          <w:rFonts w:ascii="Arial" w:eastAsia="Arial" w:hAnsi="Arial" w:cs="Arial"/>
          <w:b/>
          <w:position w:val="-1"/>
          <w:sz w:val="24"/>
          <w:szCs w:val="24"/>
        </w:rPr>
        <w:t>Appeals Section in CORU</w:t>
      </w:r>
      <w:r>
        <w:rPr>
          <w:rFonts w:ascii="Arial" w:eastAsia="Arial" w:hAnsi="Arial" w:cs="Arial"/>
          <w:b/>
          <w:position w:val="-1"/>
          <w:sz w:val="24"/>
          <w:szCs w:val="24"/>
        </w:rPr>
        <w:t xml:space="preserve"> within 30 days</w:t>
      </w:r>
      <w:r w:rsidR="00CD4BB1">
        <w:rPr>
          <w:rFonts w:ascii="Arial" w:eastAsia="Arial" w:hAnsi="Arial" w:cs="Arial"/>
          <w:b/>
          <w:position w:val="-1"/>
          <w:sz w:val="24"/>
          <w:szCs w:val="24"/>
        </w:rPr>
        <w:t xml:space="preserve"> of receiving notification of the decision you wish to appeal</w:t>
      </w:r>
      <w:r>
        <w:rPr>
          <w:rFonts w:ascii="Arial" w:eastAsia="Arial" w:hAnsi="Arial" w:cs="Arial"/>
          <w:b/>
          <w:position w:val="-1"/>
          <w:sz w:val="24"/>
          <w:szCs w:val="24"/>
        </w:rPr>
        <w:t>.</w:t>
      </w:r>
    </w:p>
    <w:p w:rsidR="001370EE" w:rsidRDefault="001370EE">
      <w:pPr>
        <w:spacing w:before="24" w:line="300" w:lineRule="exact"/>
        <w:ind w:left="439"/>
        <w:rPr>
          <w:rFonts w:ascii="Arial" w:eastAsia="Arial" w:hAnsi="Arial" w:cs="Arial"/>
          <w:b/>
          <w:spacing w:val="-5"/>
          <w:position w:val="-1"/>
          <w:sz w:val="28"/>
          <w:szCs w:val="28"/>
        </w:rPr>
      </w:pPr>
    </w:p>
    <w:p w:rsidR="001370EE" w:rsidRDefault="005A4089">
      <w:pPr>
        <w:spacing w:before="24" w:line="300" w:lineRule="exact"/>
        <w:ind w:left="439"/>
        <w:rPr>
          <w:rFonts w:ascii="Arial" w:eastAsia="Arial" w:hAnsi="Arial" w:cs="Arial"/>
          <w:b/>
          <w:spacing w:val="-5"/>
          <w:position w:val="-1"/>
          <w:sz w:val="28"/>
          <w:szCs w:val="28"/>
        </w:rPr>
      </w:pPr>
      <w:r>
        <w:rPr>
          <w:rFonts w:ascii="Arial" w:eastAsia="Arial" w:hAnsi="Arial" w:cs="Arial"/>
          <w:b/>
          <w:noProof/>
          <w:spacing w:val="-5"/>
          <w:position w:val="-1"/>
          <w:sz w:val="28"/>
          <w:szCs w:val="28"/>
          <w:lang w:val="en-IE" w:eastAsia="en-IE"/>
        </w:rPr>
        <mc:AlternateContent>
          <mc:Choice Requires="wps">
            <w:drawing>
              <wp:anchor distT="0" distB="0" distL="114300" distR="114300" simplePos="0" relativeHeight="251587072" behindDoc="1" locked="0" layoutInCell="1" allowOverlap="1">
                <wp:simplePos x="0" y="0"/>
                <wp:positionH relativeFrom="column">
                  <wp:posOffset>63500</wp:posOffset>
                </wp:positionH>
                <wp:positionV relativeFrom="paragraph">
                  <wp:posOffset>34290</wp:posOffset>
                </wp:positionV>
                <wp:extent cx="6941820" cy="5955030"/>
                <wp:effectExtent l="0" t="0" r="11430" b="45720"/>
                <wp:wrapNone/>
                <wp:docPr id="441"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1820" cy="5955030"/>
                        </a:xfrm>
                        <a:custGeom>
                          <a:avLst/>
                          <a:gdLst>
                            <a:gd name="T0" fmla="+- 0 727 487"/>
                            <a:gd name="T1" fmla="*/ T0 w 10932"/>
                            <a:gd name="T2" fmla="+- 0 7029 7029"/>
                            <a:gd name="T3" fmla="*/ 7029 h 9378"/>
                            <a:gd name="T4" fmla="+- 0 652 487"/>
                            <a:gd name="T5" fmla="*/ T4 w 10932"/>
                            <a:gd name="T6" fmla="+- 0 7030 7029"/>
                            <a:gd name="T7" fmla="*/ 7030 h 9378"/>
                            <a:gd name="T8" fmla="+- 0 571 487"/>
                            <a:gd name="T9" fmla="*/ T8 w 10932"/>
                            <a:gd name="T10" fmla="+- 0 7035 7029"/>
                            <a:gd name="T11" fmla="*/ 7035 h 9378"/>
                            <a:gd name="T12" fmla="+- 0 512 487"/>
                            <a:gd name="T13" fmla="*/ T12 w 10932"/>
                            <a:gd name="T14" fmla="+- 0 7065 7029"/>
                            <a:gd name="T15" fmla="*/ 7065 h 9378"/>
                            <a:gd name="T16" fmla="+- 0 490 487"/>
                            <a:gd name="T17" fmla="*/ T16 w 10932"/>
                            <a:gd name="T18" fmla="+- 0 7137 7029"/>
                            <a:gd name="T19" fmla="*/ 7137 h 9378"/>
                            <a:gd name="T20" fmla="+- 0 487 487"/>
                            <a:gd name="T21" fmla="*/ T20 w 10932"/>
                            <a:gd name="T22" fmla="+- 0 7230 7029"/>
                            <a:gd name="T23" fmla="*/ 7230 h 9378"/>
                            <a:gd name="T24" fmla="+- 0 487 487"/>
                            <a:gd name="T25" fmla="*/ T24 w 10932"/>
                            <a:gd name="T26" fmla="+- 0 7269 7029"/>
                            <a:gd name="T27" fmla="*/ 7269 h 9378"/>
                            <a:gd name="T28" fmla="+- 0 487 487"/>
                            <a:gd name="T29" fmla="*/ T28 w 10932"/>
                            <a:gd name="T30" fmla="+- 0 16168 7029"/>
                            <a:gd name="T31" fmla="*/ 16168 h 9378"/>
                            <a:gd name="T32" fmla="+- 0 487 487"/>
                            <a:gd name="T33" fmla="*/ T32 w 10932"/>
                            <a:gd name="T34" fmla="+- 0 16243 7029"/>
                            <a:gd name="T35" fmla="*/ 16243 h 9378"/>
                            <a:gd name="T36" fmla="+- 0 493 487"/>
                            <a:gd name="T37" fmla="*/ T36 w 10932"/>
                            <a:gd name="T38" fmla="+- 0 16323 7029"/>
                            <a:gd name="T39" fmla="*/ 16323 h 9378"/>
                            <a:gd name="T40" fmla="+- 0 523 487"/>
                            <a:gd name="T41" fmla="*/ T40 w 10932"/>
                            <a:gd name="T42" fmla="+- 0 16383 7029"/>
                            <a:gd name="T43" fmla="*/ 16383 h 9378"/>
                            <a:gd name="T44" fmla="+- 0 595 487"/>
                            <a:gd name="T45" fmla="*/ T44 w 10932"/>
                            <a:gd name="T46" fmla="+- 0 16405 7029"/>
                            <a:gd name="T47" fmla="*/ 16405 h 9378"/>
                            <a:gd name="T48" fmla="+- 0 688 487"/>
                            <a:gd name="T49" fmla="*/ T48 w 10932"/>
                            <a:gd name="T50" fmla="+- 0 16408 7029"/>
                            <a:gd name="T51" fmla="*/ 16408 h 9378"/>
                            <a:gd name="T52" fmla="+- 0 727 487"/>
                            <a:gd name="T53" fmla="*/ T52 w 10932"/>
                            <a:gd name="T54" fmla="+- 0 16408 7029"/>
                            <a:gd name="T55" fmla="*/ 16408 h 9378"/>
                            <a:gd name="T56" fmla="+- 0 11179 487"/>
                            <a:gd name="T57" fmla="*/ T56 w 10932"/>
                            <a:gd name="T58" fmla="+- 0 16408 7029"/>
                            <a:gd name="T59" fmla="*/ 16408 h 9378"/>
                            <a:gd name="T60" fmla="+- 0 11254 487"/>
                            <a:gd name="T61" fmla="*/ T60 w 10932"/>
                            <a:gd name="T62" fmla="+- 0 16407 7029"/>
                            <a:gd name="T63" fmla="*/ 16407 h 9378"/>
                            <a:gd name="T64" fmla="+- 0 11334 487"/>
                            <a:gd name="T65" fmla="*/ T64 w 10932"/>
                            <a:gd name="T66" fmla="+- 0 16401 7029"/>
                            <a:gd name="T67" fmla="*/ 16401 h 9378"/>
                            <a:gd name="T68" fmla="+- 0 11394 487"/>
                            <a:gd name="T69" fmla="*/ T68 w 10932"/>
                            <a:gd name="T70" fmla="+- 0 16372 7029"/>
                            <a:gd name="T71" fmla="*/ 16372 h 9378"/>
                            <a:gd name="T72" fmla="+- 0 11416 487"/>
                            <a:gd name="T73" fmla="*/ T72 w 10932"/>
                            <a:gd name="T74" fmla="+- 0 16300 7029"/>
                            <a:gd name="T75" fmla="*/ 16300 h 9378"/>
                            <a:gd name="T76" fmla="+- 0 11419 487"/>
                            <a:gd name="T77" fmla="*/ T76 w 10932"/>
                            <a:gd name="T78" fmla="+- 0 16206 7029"/>
                            <a:gd name="T79" fmla="*/ 16206 h 9378"/>
                            <a:gd name="T80" fmla="+- 0 11419 487"/>
                            <a:gd name="T81" fmla="*/ T80 w 10932"/>
                            <a:gd name="T82" fmla="+- 0 16168 7029"/>
                            <a:gd name="T83" fmla="*/ 16168 h 9378"/>
                            <a:gd name="T84" fmla="+- 0 11419 487"/>
                            <a:gd name="T85" fmla="*/ T84 w 10932"/>
                            <a:gd name="T86" fmla="+- 0 7269 7029"/>
                            <a:gd name="T87" fmla="*/ 7269 h 9378"/>
                            <a:gd name="T88" fmla="+- 0 11418 487"/>
                            <a:gd name="T89" fmla="*/ T88 w 10932"/>
                            <a:gd name="T90" fmla="+- 0 7194 7029"/>
                            <a:gd name="T91" fmla="*/ 7194 h 9378"/>
                            <a:gd name="T92" fmla="+- 0 11412 487"/>
                            <a:gd name="T93" fmla="*/ T92 w 10932"/>
                            <a:gd name="T94" fmla="+- 0 7113 7029"/>
                            <a:gd name="T95" fmla="*/ 7113 h 9378"/>
                            <a:gd name="T96" fmla="+- 0 11383 487"/>
                            <a:gd name="T97" fmla="*/ T96 w 10932"/>
                            <a:gd name="T98" fmla="+- 0 7054 7029"/>
                            <a:gd name="T99" fmla="*/ 7054 h 9378"/>
                            <a:gd name="T100" fmla="+- 0 11311 487"/>
                            <a:gd name="T101" fmla="*/ T100 w 10932"/>
                            <a:gd name="T102" fmla="+- 0 7032 7029"/>
                            <a:gd name="T103" fmla="*/ 7032 h 9378"/>
                            <a:gd name="T104" fmla="+- 0 11217 487"/>
                            <a:gd name="T105" fmla="*/ T104 w 10932"/>
                            <a:gd name="T106" fmla="+- 0 7029 7029"/>
                            <a:gd name="T107" fmla="*/ 7029 h 9378"/>
                            <a:gd name="T108" fmla="+- 0 11179 487"/>
                            <a:gd name="T109" fmla="*/ T108 w 10932"/>
                            <a:gd name="T110" fmla="+- 0 7029 7029"/>
                            <a:gd name="T111" fmla="*/ 7029 h 9378"/>
                            <a:gd name="T112" fmla="+- 0 727 487"/>
                            <a:gd name="T113" fmla="*/ T112 w 10932"/>
                            <a:gd name="T114" fmla="+- 0 7029 7029"/>
                            <a:gd name="T115" fmla="*/ 7029 h 9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32" h="9378">
                              <a:moveTo>
                                <a:pt x="240" y="0"/>
                              </a:moveTo>
                              <a:lnTo>
                                <a:pt x="165" y="1"/>
                              </a:lnTo>
                              <a:lnTo>
                                <a:pt x="84" y="6"/>
                              </a:lnTo>
                              <a:lnTo>
                                <a:pt x="25" y="36"/>
                              </a:lnTo>
                              <a:lnTo>
                                <a:pt x="3" y="108"/>
                              </a:lnTo>
                              <a:lnTo>
                                <a:pt x="0" y="201"/>
                              </a:lnTo>
                              <a:lnTo>
                                <a:pt x="0" y="240"/>
                              </a:lnTo>
                              <a:lnTo>
                                <a:pt x="0" y="9139"/>
                              </a:lnTo>
                              <a:lnTo>
                                <a:pt x="0" y="9214"/>
                              </a:lnTo>
                              <a:lnTo>
                                <a:pt x="6" y="9294"/>
                              </a:lnTo>
                              <a:lnTo>
                                <a:pt x="36" y="9354"/>
                              </a:lnTo>
                              <a:lnTo>
                                <a:pt x="108" y="9376"/>
                              </a:lnTo>
                              <a:lnTo>
                                <a:pt x="201" y="9379"/>
                              </a:lnTo>
                              <a:lnTo>
                                <a:pt x="240" y="9379"/>
                              </a:lnTo>
                              <a:lnTo>
                                <a:pt x="10692" y="9379"/>
                              </a:lnTo>
                              <a:lnTo>
                                <a:pt x="10767" y="9378"/>
                              </a:lnTo>
                              <a:lnTo>
                                <a:pt x="10847" y="9372"/>
                              </a:lnTo>
                              <a:lnTo>
                                <a:pt x="10907" y="9343"/>
                              </a:lnTo>
                              <a:lnTo>
                                <a:pt x="10929" y="9271"/>
                              </a:lnTo>
                              <a:lnTo>
                                <a:pt x="10932" y="9177"/>
                              </a:lnTo>
                              <a:lnTo>
                                <a:pt x="10932" y="9139"/>
                              </a:lnTo>
                              <a:lnTo>
                                <a:pt x="10932" y="240"/>
                              </a:lnTo>
                              <a:lnTo>
                                <a:pt x="10931" y="165"/>
                              </a:lnTo>
                              <a:lnTo>
                                <a:pt x="10925" y="84"/>
                              </a:lnTo>
                              <a:lnTo>
                                <a:pt x="10896" y="25"/>
                              </a:lnTo>
                              <a:lnTo>
                                <a:pt x="10824" y="3"/>
                              </a:lnTo>
                              <a:lnTo>
                                <a:pt x="10730" y="0"/>
                              </a:lnTo>
                              <a:lnTo>
                                <a:pt x="10692" y="0"/>
                              </a:lnTo>
                              <a:lnTo>
                                <a:pt x="24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42755CDE" id="Freeform 235" o:spid="_x0000_s1026" style="position:absolute;margin-left:5pt;margin-top:2.7pt;width:546.6pt;height:468.9pt;z-index:-251729408;visibility:visible;mso-wrap-style:square;mso-wrap-distance-left:9pt;mso-wrap-distance-top:0;mso-wrap-distance-right:9pt;mso-wrap-distance-bottom:0;mso-position-horizontal:absolute;mso-position-horizontal-relative:text;mso-position-vertical:absolute;mso-position-vertical-relative:text;v-text-anchor:top" coordsize="10932,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" path="m240,l165,1,84,6,25,36,3,108,,201r,39l,9139r,75l6,9294r30,60l108,9376r93,3l240,9379r10452,l10767,9378r80,-6l10907,9343r22,-72l10932,9177r,-38l10932,240r-1,-75l10925,84r-29,-59l10824,3,10730,r-38,l240,xe" filled="f" strokecolor="#00bbe3" strokeweight=".5pt">
                <v:path arrowok="t" o:connecttype="custom" o:connectlocs="152400,4463415;104775,4464050;53340,4467225;15875,4486275;1905,4531995;0,4591050;0,4615815;0,10266680;0,10314305;3810,10365105;22860,10403205;68580,10417175;127635,10419080;152400,10419080;6789420,10419080;6837045,10418445;6887845,10414635;6925945,10396220;6939915,10350500;6941820,10290810;6941820,10266680;6941820,4615815;6941185,4568190;6937375,4516755;6918960,4479290;6873240,4465320;6813550,4463415;6789420,4463415;152400,4463415" o:connectangles="0,0,0,0,0,0,0,0,0,0,0,0,0,0,0,0,0,0,0,0,0,0,0,0,0,0,0,0,0"/>
              </v:shape>
            </w:pict>
          </mc:Fallback>
        </mc:AlternateContent>
      </w:r>
    </w:p>
    <w:p w:rsidR="0048061D" w:rsidRDefault="0048061D">
      <w:pPr>
        <w:spacing w:line="200" w:lineRule="exact"/>
      </w:pPr>
    </w:p>
    <w:p w:rsidR="0048061D" w:rsidRDefault="005A4089">
      <w:pPr>
        <w:spacing w:before="1" w:line="200" w:lineRule="exact"/>
      </w:pPr>
      <w:r>
        <w:rPr>
          <w:noProof/>
          <w:lang w:val="en-IE" w:eastAsia="en-IE"/>
        </w:rPr>
        <mc:AlternateContent>
          <mc:Choice Requires="wps">
            <w:drawing>
              <wp:anchor distT="0" distB="0" distL="114300" distR="114300" simplePos="0" relativeHeight="251607552" behindDoc="1" locked="0" layoutInCell="1" allowOverlap="1">
                <wp:simplePos x="0" y="0"/>
                <wp:positionH relativeFrom="column">
                  <wp:posOffset>2482850</wp:posOffset>
                </wp:positionH>
                <wp:positionV relativeFrom="paragraph">
                  <wp:posOffset>124460</wp:posOffset>
                </wp:positionV>
                <wp:extent cx="4463415" cy="263525"/>
                <wp:effectExtent l="0" t="0" r="13335" b="41275"/>
                <wp:wrapNone/>
                <wp:docPr id="461"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3415" cy="263525"/>
                        </a:xfrm>
                        <a:custGeom>
                          <a:avLst/>
                          <a:gdLst>
                            <a:gd name="T0" fmla="+- 0 4476 4296"/>
                            <a:gd name="T1" fmla="*/ T0 w 7029"/>
                            <a:gd name="T2" fmla="+- 0 8011 8011"/>
                            <a:gd name="T3" fmla="*/ 8011 h 415"/>
                            <a:gd name="T4" fmla="+- 0 4404 4296"/>
                            <a:gd name="T5" fmla="*/ T4 w 7029"/>
                            <a:gd name="T6" fmla="+- 0 8012 8011"/>
                            <a:gd name="T7" fmla="*/ 8012 h 415"/>
                            <a:gd name="T8" fmla="+- 0 4337 4296"/>
                            <a:gd name="T9" fmla="*/ T8 w 7029"/>
                            <a:gd name="T10" fmla="+- 0 8022 8011"/>
                            <a:gd name="T11" fmla="*/ 8022 h 415"/>
                            <a:gd name="T12" fmla="+- 0 4301 4296"/>
                            <a:gd name="T13" fmla="*/ T12 w 7029"/>
                            <a:gd name="T14" fmla="+- 0 8075 8011"/>
                            <a:gd name="T15" fmla="*/ 8075 h 415"/>
                            <a:gd name="T16" fmla="+- 0 4296 4296"/>
                            <a:gd name="T17" fmla="*/ T16 w 7029"/>
                            <a:gd name="T18" fmla="+- 0 8162 8011"/>
                            <a:gd name="T19" fmla="*/ 8162 h 415"/>
                            <a:gd name="T20" fmla="+- 0 4296 4296"/>
                            <a:gd name="T21" fmla="*/ T20 w 7029"/>
                            <a:gd name="T22" fmla="+- 0 8191 8011"/>
                            <a:gd name="T23" fmla="*/ 8191 h 415"/>
                            <a:gd name="T24" fmla="+- 0 4296 4296"/>
                            <a:gd name="T25" fmla="*/ T24 w 7029"/>
                            <a:gd name="T26" fmla="+- 0 8247 8011"/>
                            <a:gd name="T27" fmla="*/ 8247 h 415"/>
                            <a:gd name="T28" fmla="+- 0 4297 4296"/>
                            <a:gd name="T29" fmla="*/ T28 w 7029"/>
                            <a:gd name="T30" fmla="+- 0 8319 8011"/>
                            <a:gd name="T31" fmla="*/ 8319 h 415"/>
                            <a:gd name="T32" fmla="+- 0 4307 4296"/>
                            <a:gd name="T33" fmla="*/ T32 w 7029"/>
                            <a:gd name="T34" fmla="+- 0 8386 8011"/>
                            <a:gd name="T35" fmla="*/ 8386 h 415"/>
                            <a:gd name="T36" fmla="+- 0 4360 4296"/>
                            <a:gd name="T37" fmla="*/ T36 w 7029"/>
                            <a:gd name="T38" fmla="+- 0 8422 8011"/>
                            <a:gd name="T39" fmla="*/ 8422 h 415"/>
                            <a:gd name="T40" fmla="+- 0 4447 4296"/>
                            <a:gd name="T41" fmla="*/ T40 w 7029"/>
                            <a:gd name="T42" fmla="+- 0 8427 8011"/>
                            <a:gd name="T43" fmla="*/ 8427 h 415"/>
                            <a:gd name="T44" fmla="+- 0 4476 4296"/>
                            <a:gd name="T45" fmla="*/ T44 w 7029"/>
                            <a:gd name="T46" fmla="+- 0 8427 8011"/>
                            <a:gd name="T47" fmla="*/ 8427 h 415"/>
                            <a:gd name="T48" fmla="+- 0 11145 4296"/>
                            <a:gd name="T49" fmla="*/ T48 w 7029"/>
                            <a:gd name="T50" fmla="+- 0 8427 8011"/>
                            <a:gd name="T51" fmla="*/ 8427 h 415"/>
                            <a:gd name="T52" fmla="+- 0 11217 4296"/>
                            <a:gd name="T53" fmla="*/ T52 w 7029"/>
                            <a:gd name="T54" fmla="+- 0 8426 8011"/>
                            <a:gd name="T55" fmla="*/ 8426 h 415"/>
                            <a:gd name="T56" fmla="+- 0 11285 4296"/>
                            <a:gd name="T57" fmla="*/ T56 w 7029"/>
                            <a:gd name="T58" fmla="+- 0 8416 8011"/>
                            <a:gd name="T59" fmla="*/ 8416 h 415"/>
                            <a:gd name="T60" fmla="+- 0 11321 4296"/>
                            <a:gd name="T61" fmla="*/ T60 w 7029"/>
                            <a:gd name="T62" fmla="+- 0 8363 8011"/>
                            <a:gd name="T63" fmla="*/ 8363 h 415"/>
                            <a:gd name="T64" fmla="+- 0 11325 4296"/>
                            <a:gd name="T65" fmla="*/ T64 w 7029"/>
                            <a:gd name="T66" fmla="+- 0 8276 8011"/>
                            <a:gd name="T67" fmla="*/ 8276 h 415"/>
                            <a:gd name="T68" fmla="+- 0 11325 4296"/>
                            <a:gd name="T69" fmla="*/ T68 w 7029"/>
                            <a:gd name="T70" fmla="+- 0 8247 8011"/>
                            <a:gd name="T71" fmla="*/ 8247 h 415"/>
                            <a:gd name="T72" fmla="+- 0 11325 4296"/>
                            <a:gd name="T73" fmla="*/ T72 w 7029"/>
                            <a:gd name="T74" fmla="+- 0 8191 8011"/>
                            <a:gd name="T75" fmla="*/ 8191 h 415"/>
                            <a:gd name="T76" fmla="+- 0 11324 4296"/>
                            <a:gd name="T77" fmla="*/ T76 w 7029"/>
                            <a:gd name="T78" fmla="+- 0 8119 8011"/>
                            <a:gd name="T79" fmla="*/ 8119 h 415"/>
                            <a:gd name="T80" fmla="+- 0 11314 4296"/>
                            <a:gd name="T81" fmla="*/ T80 w 7029"/>
                            <a:gd name="T82" fmla="+- 0 8052 8011"/>
                            <a:gd name="T83" fmla="*/ 8052 h 415"/>
                            <a:gd name="T84" fmla="+- 0 11261 4296"/>
                            <a:gd name="T85" fmla="*/ T84 w 7029"/>
                            <a:gd name="T86" fmla="+- 0 8016 8011"/>
                            <a:gd name="T87" fmla="*/ 8016 h 415"/>
                            <a:gd name="T88" fmla="+- 0 11174 4296"/>
                            <a:gd name="T89" fmla="*/ T88 w 7029"/>
                            <a:gd name="T90" fmla="+- 0 8011 8011"/>
                            <a:gd name="T91" fmla="*/ 8011 h 415"/>
                            <a:gd name="T92" fmla="+- 0 11145 4296"/>
                            <a:gd name="T93" fmla="*/ T92 w 7029"/>
                            <a:gd name="T94" fmla="+- 0 8011 8011"/>
                            <a:gd name="T95" fmla="*/ 8011 h 415"/>
                            <a:gd name="T96" fmla="+- 0 4476 4296"/>
                            <a:gd name="T97" fmla="*/ T96 w 7029"/>
                            <a:gd name="T98" fmla="+- 0 8011 8011"/>
                            <a:gd name="T99" fmla="*/ 801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29" h="415">
                              <a:moveTo>
                                <a:pt x="180" y="0"/>
                              </a:moveTo>
                              <a:lnTo>
                                <a:pt x="108" y="1"/>
                              </a:lnTo>
                              <a:lnTo>
                                <a:pt x="41" y="11"/>
                              </a:lnTo>
                              <a:lnTo>
                                <a:pt x="5" y="64"/>
                              </a:lnTo>
                              <a:lnTo>
                                <a:pt x="0" y="151"/>
                              </a:lnTo>
                              <a:lnTo>
                                <a:pt x="0" y="180"/>
                              </a:lnTo>
                              <a:lnTo>
                                <a:pt x="0" y="236"/>
                              </a:lnTo>
                              <a:lnTo>
                                <a:pt x="1" y="308"/>
                              </a:lnTo>
                              <a:lnTo>
                                <a:pt x="11" y="375"/>
                              </a:lnTo>
                              <a:lnTo>
                                <a:pt x="64" y="411"/>
                              </a:lnTo>
                              <a:lnTo>
                                <a:pt x="151" y="416"/>
                              </a:lnTo>
                              <a:lnTo>
                                <a:pt x="180" y="416"/>
                              </a:lnTo>
                              <a:lnTo>
                                <a:pt x="6849" y="416"/>
                              </a:lnTo>
                              <a:lnTo>
                                <a:pt x="6921" y="415"/>
                              </a:lnTo>
                              <a:lnTo>
                                <a:pt x="6989" y="405"/>
                              </a:lnTo>
                              <a:lnTo>
                                <a:pt x="7025" y="352"/>
                              </a:lnTo>
                              <a:lnTo>
                                <a:pt x="7029" y="265"/>
                              </a:lnTo>
                              <a:lnTo>
                                <a:pt x="7029" y="236"/>
                              </a:lnTo>
                              <a:lnTo>
                                <a:pt x="7029" y="180"/>
                              </a:lnTo>
                              <a:lnTo>
                                <a:pt x="7028" y="108"/>
                              </a:lnTo>
                              <a:lnTo>
                                <a:pt x="7018" y="41"/>
                              </a:lnTo>
                              <a:lnTo>
                                <a:pt x="6965" y="5"/>
                              </a:lnTo>
                              <a:lnTo>
                                <a:pt x="6878" y="0"/>
                              </a:lnTo>
                              <a:lnTo>
                                <a:pt x="6849"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DA533D8" id="Freeform 225" o:spid="_x0000_s1026" style="position:absolute;margin-left:195.5pt;margin-top:9.8pt;width:351.45pt;height:20.75pt;z-index:-251708928;visibility:visible;mso-wrap-style:square;mso-wrap-distance-left:9pt;mso-wrap-distance-top:0;mso-wrap-distance-right:9pt;mso-wrap-distance-bottom:0;mso-position-horizontal:absolute;mso-position-horizontal-relative:text;mso-position-vertical:absolute;mso-position-vertical-relative:text;v-text-anchor:top" coordsize="702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" path="m180,l108,1,41,11,5,64,,151r,29l,236r1,72l11,375r53,36l151,416r29,l6849,416r72,-1l6989,405r36,-53l7029,265r,-29l7029,180r-1,-72l7018,41,6965,5,6878,r-29,l180,xe" filled="f" strokecolor="#00bbe3" strokeweight=".5pt">
                <v:path arrowok="t" o:connecttype="custom" o:connectlocs="114300,5086985;68580,5087620;26035,5093970;3175,5127625;0,5182870;0,5201285;0,5236845;635,5282565;6985,5325110;40640,5347970;95885,5351145;114300,5351145;4349115,5351145;4394835,5350510;4438015,5344160;4460875,5310505;4463415,5255260;4463415,5236845;4463415,5201285;4462780,5155565;4456430,5113020;4422775,5090160;4367530,5086985;4349115,5086985;114300,5086985" o:connectangles="0,0,0,0,0,0,0,0,0,0,0,0,0,0,0,0,0,0,0,0,0,0,0,0,0"/>
              </v:shape>
            </w:pict>
          </mc:Fallback>
        </mc:AlternateContent>
      </w:r>
      <w:r>
        <w:rPr>
          <w:noProof/>
          <w:lang w:val="en-IE" w:eastAsia="en-IE"/>
        </w:rPr>
        <mc:AlternateContent>
          <mc:Choice Requires="wps">
            <w:drawing>
              <wp:anchor distT="0" distB="0" distL="114300" distR="114300" simplePos="0" relativeHeight="251605504" behindDoc="1" locked="0" layoutInCell="1" allowOverlap="1">
                <wp:simplePos x="0" y="0"/>
                <wp:positionH relativeFrom="column">
                  <wp:posOffset>2482850</wp:posOffset>
                </wp:positionH>
                <wp:positionV relativeFrom="paragraph">
                  <wp:posOffset>124460</wp:posOffset>
                </wp:positionV>
                <wp:extent cx="4463415" cy="263525"/>
                <wp:effectExtent l="0" t="0" r="0" b="22225"/>
                <wp:wrapNone/>
                <wp:docPr id="459"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3415" cy="263525"/>
                        </a:xfrm>
                        <a:custGeom>
                          <a:avLst/>
                          <a:gdLst>
                            <a:gd name="T0" fmla="+- 0 4476 4296"/>
                            <a:gd name="T1" fmla="*/ T0 w 7029"/>
                            <a:gd name="T2" fmla="+- 0 8011 8011"/>
                            <a:gd name="T3" fmla="*/ 8011 h 415"/>
                            <a:gd name="T4" fmla="+- 0 4404 4296"/>
                            <a:gd name="T5" fmla="*/ T4 w 7029"/>
                            <a:gd name="T6" fmla="+- 0 8012 8011"/>
                            <a:gd name="T7" fmla="*/ 8012 h 415"/>
                            <a:gd name="T8" fmla="+- 0 4337 4296"/>
                            <a:gd name="T9" fmla="*/ T8 w 7029"/>
                            <a:gd name="T10" fmla="+- 0 8022 8011"/>
                            <a:gd name="T11" fmla="*/ 8022 h 415"/>
                            <a:gd name="T12" fmla="+- 0 4301 4296"/>
                            <a:gd name="T13" fmla="*/ T12 w 7029"/>
                            <a:gd name="T14" fmla="+- 0 8075 8011"/>
                            <a:gd name="T15" fmla="*/ 8075 h 415"/>
                            <a:gd name="T16" fmla="+- 0 4296 4296"/>
                            <a:gd name="T17" fmla="*/ T16 w 7029"/>
                            <a:gd name="T18" fmla="+- 0 8162 8011"/>
                            <a:gd name="T19" fmla="*/ 8162 h 415"/>
                            <a:gd name="T20" fmla="+- 0 4296 4296"/>
                            <a:gd name="T21" fmla="*/ T20 w 7029"/>
                            <a:gd name="T22" fmla="+- 0 8286 8011"/>
                            <a:gd name="T23" fmla="*/ 8286 h 415"/>
                            <a:gd name="T24" fmla="+- 0 4299 4296"/>
                            <a:gd name="T25" fmla="*/ T24 w 7029"/>
                            <a:gd name="T26" fmla="+- 0 8346 8011"/>
                            <a:gd name="T27" fmla="*/ 8346 h 415"/>
                            <a:gd name="T28" fmla="+- 0 4326 4296"/>
                            <a:gd name="T29" fmla="*/ T28 w 7029"/>
                            <a:gd name="T30" fmla="+- 0 8410 8011"/>
                            <a:gd name="T31" fmla="*/ 8410 h 415"/>
                            <a:gd name="T32" fmla="+- 0 4412 4296"/>
                            <a:gd name="T33" fmla="*/ T32 w 7029"/>
                            <a:gd name="T34" fmla="+- 0 8426 8011"/>
                            <a:gd name="T35" fmla="*/ 8426 h 415"/>
                            <a:gd name="T36" fmla="+- 0 4447 4296"/>
                            <a:gd name="T37" fmla="*/ T36 w 7029"/>
                            <a:gd name="T38" fmla="+- 0 8427 8011"/>
                            <a:gd name="T39" fmla="*/ 8427 h 415"/>
                            <a:gd name="T40" fmla="+- 0 11184 4296"/>
                            <a:gd name="T41" fmla="*/ T40 w 7029"/>
                            <a:gd name="T42" fmla="+- 0 8427 8011"/>
                            <a:gd name="T43" fmla="*/ 8427 h 415"/>
                            <a:gd name="T44" fmla="+- 0 11245 4296"/>
                            <a:gd name="T45" fmla="*/ T44 w 7029"/>
                            <a:gd name="T46" fmla="+- 0 8424 8011"/>
                            <a:gd name="T47" fmla="*/ 8424 h 415"/>
                            <a:gd name="T48" fmla="+- 0 11309 4296"/>
                            <a:gd name="T49" fmla="*/ T48 w 7029"/>
                            <a:gd name="T50" fmla="+- 0 8397 8011"/>
                            <a:gd name="T51" fmla="*/ 8397 h 415"/>
                            <a:gd name="T52" fmla="+- 0 11325 4296"/>
                            <a:gd name="T53" fmla="*/ T52 w 7029"/>
                            <a:gd name="T54" fmla="+- 0 8310 8011"/>
                            <a:gd name="T55" fmla="*/ 8310 h 415"/>
                            <a:gd name="T56" fmla="+- 0 11325 4296"/>
                            <a:gd name="T57" fmla="*/ T56 w 7029"/>
                            <a:gd name="T58" fmla="+- 0 8276 8011"/>
                            <a:gd name="T59" fmla="*/ 8276 h 415"/>
                            <a:gd name="T60" fmla="+- 0 11325 4296"/>
                            <a:gd name="T61" fmla="*/ T60 w 7029"/>
                            <a:gd name="T62" fmla="+- 0 8152 8011"/>
                            <a:gd name="T63" fmla="*/ 8152 h 415"/>
                            <a:gd name="T64" fmla="+- 0 11323 4296"/>
                            <a:gd name="T65" fmla="*/ T64 w 7029"/>
                            <a:gd name="T66" fmla="+- 0 8092 8011"/>
                            <a:gd name="T67" fmla="*/ 8092 h 415"/>
                            <a:gd name="T68" fmla="+- 0 11295 4296"/>
                            <a:gd name="T69" fmla="*/ T68 w 7029"/>
                            <a:gd name="T70" fmla="+- 0 8028 8011"/>
                            <a:gd name="T71" fmla="*/ 8028 h 415"/>
                            <a:gd name="T72" fmla="+- 0 11209 4296"/>
                            <a:gd name="T73" fmla="*/ T72 w 7029"/>
                            <a:gd name="T74" fmla="+- 0 8012 8011"/>
                            <a:gd name="T75" fmla="*/ 8012 h 415"/>
                            <a:gd name="T76" fmla="+- 0 4476 4296"/>
                            <a:gd name="T77" fmla="*/ T76 w 7029"/>
                            <a:gd name="T78" fmla="+- 0 8011 8011"/>
                            <a:gd name="T79" fmla="*/ 801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029" h="415">
                              <a:moveTo>
                                <a:pt x="180" y="0"/>
                              </a:moveTo>
                              <a:lnTo>
                                <a:pt x="108" y="1"/>
                              </a:lnTo>
                              <a:lnTo>
                                <a:pt x="41" y="11"/>
                              </a:lnTo>
                              <a:lnTo>
                                <a:pt x="5" y="64"/>
                              </a:lnTo>
                              <a:lnTo>
                                <a:pt x="0" y="151"/>
                              </a:lnTo>
                              <a:lnTo>
                                <a:pt x="0" y="275"/>
                              </a:lnTo>
                              <a:lnTo>
                                <a:pt x="3" y="335"/>
                              </a:lnTo>
                              <a:lnTo>
                                <a:pt x="30" y="399"/>
                              </a:lnTo>
                              <a:lnTo>
                                <a:pt x="116" y="415"/>
                              </a:lnTo>
                              <a:lnTo>
                                <a:pt x="151" y="416"/>
                              </a:lnTo>
                              <a:lnTo>
                                <a:pt x="6888" y="416"/>
                              </a:lnTo>
                              <a:lnTo>
                                <a:pt x="6949" y="413"/>
                              </a:lnTo>
                              <a:lnTo>
                                <a:pt x="7013" y="386"/>
                              </a:lnTo>
                              <a:lnTo>
                                <a:pt x="7029" y="299"/>
                              </a:lnTo>
                              <a:lnTo>
                                <a:pt x="7029" y="265"/>
                              </a:lnTo>
                              <a:lnTo>
                                <a:pt x="7029" y="141"/>
                              </a:lnTo>
                              <a:lnTo>
                                <a:pt x="7027" y="81"/>
                              </a:lnTo>
                              <a:lnTo>
                                <a:pt x="6999" y="17"/>
                              </a:lnTo>
                              <a:lnTo>
                                <a:pt x="6913" y="1"/>
                              </a:lnTo>
                              <a:lnTo>
                                <a:pt x="18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64390E2" id="Freeform 226" o:spid="_x0000_s1026" style="position:absolute;margin-left:195.5pt;margin-top:9.8pt;width:351.45pt;height:20.75pt;z-index:-251710976;visibility:visible;mso-wrap-style:square;mso-wrap-distance-left:9pt;mso-wrap-distance-top:0;mso-wrap-distance-right:9pt;mso-wrap-distance-bottom:0;mso-position-horizontal:absolute;mso-position-horizontal-relative:text;mso-position-vertical:absolute;mso-position-vertical-relative:text;v-text-anchor:top" coordsize="702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" path="m180,l108,1,41,11,5,64,,151,,275r3,60l30,399r86,16l151,416r6737,l6949,413r64,-27l7029,299r,-34l7029,141r-2,-60l6999,17,6913,1,180,xe" fillcolor="#fefffe" stroked="f">
                <v:path arrowok="t" o:connecttype="custom" o:connectlocs="114300,5086985;68580,5087620;26035,5093970;3175,5127625;0,5182870;0,5261610;1905,5299710;19050,5340350;73660,5350510;95885,5351145;4373880,5351145;4412615,5349240;4453255,5332095;4463415,5276850;4463415,5255260;4463415,5176520;4462145,5138420;4444365,5097780;4389755,5087620;114300,5086985" o:connectangles="0,0,0,0,0,0,0,0,0,0,0,0,0,0,0,0,0,0,0,0"/>
              </v:shape>
            </w:pict>
          </mc:Fallback>
        </mc:AlternateContent>
      </w:r>
    </w:p>
    <w:p w:rsidR="0048061D" w:rsidRDefault="009C5A76">
      <w:pPr>
        <w:spacing w:before="24" w:line="300" w:lineRule="exact"/>
        <w:ind w:left="439"/>
        <w:rPr>
          <w:rFonts w:ascii="Arial" w:eastAsia="Arial" w:hAnsi="Arial" w:cs="Arial"/>
          <w:sz w:val="28"/>
          <w:szCs w:val="28"/>
        </w:rPr>
      </w:pPr>
      <w:r>
        <w:rPr>
          <w:rFonts w:ascii="Arial" w:eastAsia="Arial" w:hAnsi="Arial" w:cs="Arial"/>
          <w:b/>
          <w:spacing w:val="-21"/>
          <w:position w:val="-1"/>
          <w:sz w:val="28"/>
          <w:szCs w:val="28"/>
        </w:rPr>
        <w:t>Y</w:t>
      </w:r>
      <w:r>
        <w:rPr>
          <w:rFonts w:ascii="Arial" w:eastAsia="Arial" w:hAnsi="Arial" w:cs="Arial"/>
          <w:b/>
          <w:position w:val="-1"/>
          <w:sz w:val="28"/>
          <w:szCs w:val="28"/>
        </w:rPr>
        <w:t>our first name(s):</w:t>
      </w:r>
    </w:p>
    <w:p w:rsidR="0048061D" w:rsidRDefault="0048061D">
      <w:pPr>
        <w:spacing w:before="1" w:line="180" w:lineRule="exact"/>
        <w:rPr>
          <w:sz w:val="18"/>
          <w:szCs w:val="18"/>
        </w:rPr>
      </w:pPr>
    </w:p>
    <w:p w:rsidR="0048061D" w:rsidRDefault="0048061D">
      <w:pPr>
        <w:spacing w:line="200" w:lineRule="exact"/>
      </w:pPr>
    </w:p>
    <w:p w:rsidR="0048061D" w:rsidRDefault="005A4089">
      <w:pPr>
        <w:spacing w:before="24" w:line="300" w:lineRule="exact"/>
        <w:ind w:left="439"/>
        <w:rPr>
          <w:rFonts w:ascii="Arial" w:eastAsia="Arial" w:hAnsi="Arial" w:cs="Arial"/>
          <w:sz w:val="28"/>
          <w:szCs w:val="28"/>
        </w:rPr>
      </w:pPr>
      <w:r>
        <w:rPr>
          <w:rFonts w:ascii="Arial" w:eastAsia="Arial" w:hAnsi="Arial" w:cs="Arial"/>
          <w:b/>
          <w:noProof/>
          <w:spacing w:val="-21"/>
          <w:position w:val="-1"/>
          <w:sz w:val="28"/>
          <w:szCs w:val="28"/>
          <w:lang w:val="en-IE" w:eastAsia="en-IE"/>
        </w:rPr>
        <mc:AlternateContent>
          <mc:Choice Requires="wps">
            <w:drawing>
              <wp:anchor distT="0" distB="0" distL="114300" distR="114300" simplePos="0" relativeHeight="251611648" behindDoc="1" locked="0" layoutInCell="1" allowOverlap="1">
                <wp:simplePos x="0" y="0"/>
                <wp:positionH relativeFrom="column">
                  <wp:posOffset>2492375</wp:posOffset>
                </wp:positionH>
                <wp:positionV relativeFrom="paragraph">
                  <wp:posOffset>6350</wp:posOffset>
                </wp:positionV>
                <wp:extent cx="4456430" cy="263525"/>
                <wp:effectExtent l="0" t="0" r="20320" b="22225"/>
                <wp:wrapNone/>
                <wp:docPr id="465"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6430" cy="263525"/>
                        </a:xfrm>
                        <a:custGeom>
                          <a:avLst/>
                          <a:gdLst>
                            <a:gd name="T0" fmla="+- 0 4487 4307"/>
                            <a:gd name="T1" fmla="*/ T0 w 7018"/>
                            <a:gd name="T2" fmla="+- 0 8733 8733"/>
                            <a:gd name="T3" fmla="*/ 8733 h 415"/>
                            <a:gd name="T4" fmla="+- 0 4415 4307"/>
                            <a:gd name="T5" fmla="*/ T4 w 7018"/>
                            <a:gd name="T6" fmla="+- 0 8733 8733"/>
                            <a:gd name="T7" fmla="*/ 8733 h 415"/>
                            <a:gd name="T8" fmla="+- 0 4348 4307"/>
                            <a:gd name="T9" fmla="*/ T8 w 7018"/>
                            <a:gd name="T10" fmla="+- 0 8744 8733"/>
                            <a:gd name="T11" fmla="*/ 8744 h 415"/>
                            <a:gd name="T12" fmla="+- 0 4312 4307"/>
                            <a:gd name="T13" fmla="*/ T12 w 7018"/>
                            <a:gd name="T14" fmla="+- 0 8796 8733"/>
                            <a:gd name="T15" fmla="*/ 8796 h 415"/>
                            <a:gd name="T16" fmla="+- 0 4307 4307"/>
                            <a:gd name="T17" fmla="*/ T16 w 7018"/>
                            <a:gd name="T18" fmla="+- 0 8884 8733"/>
                            <a:gd name="T19" fmla="*/ 8884 h 415"/>
                            <a:gd name="T20" fmla="+- 0 4307 4307"/>
                            <a:gd name="T21" fmla="*/ T20 w 7018"/>
                            <a:gd name="T22" fmla="+- 0 8913 8733"/>
                            <a:gd name="T23" fmla="*/ 8913 h 415"/>
                            <a:gd name="T24" fmla="+- 0 4307 4307"/>
                            <a:gd name="T25" fmla="*/ T24 w 7018"/>
                            <a:gd name="T26" fmla="+- 0 8968 8733"/>
                            <a:gd name="T27" fmla="*/ 8968 h 415"/>
                            <a:gd name="T28" fmla="+- 0 4308 4307"/>
                            <a:gd name="T29" fmla="*/ T28 w 7018"/>
                            <a:gd name="T30" fmla="+- 0 9040 8733"/>
                            <a:gd name="T31" fmla="*/ 9040 h 415"/>
                            <a:gd name="T32" fmla="+- 0 4318 4307"/>
                            <a:gd name="T33" fmla="*/ T32 w 7018"/>
                            <a:gd name="T34" fmla="+- 0 9108 8733"/>
                            <a:gd name="T35" fmla="*/ 9108 h 415"/>
                            <a:gd name="T36" fmla="+- 0 4371 4307"/>
                            <a:gd name="T37" fmla="*/ T36 w 7018"/>
                            <a:gd name="T38" fmla="+- 0 9143 8733"/>
                            <a:gd name="T39" fmla="*/ 9143 h 415"/>
                            <a:gd name="T40" fmla="+- 0 4458 4307"/>
                            <a:gd name="T41" fmla="*/ T40 w 7018"/>
                            <a:gd name="T42" fmla="+- 0 9148 8733"/>
                            <a:gd name="T43" fmla="*/ 9148 h 415"/>
                            <a:gd name="T44" fmla="+- 0 4487 4307"/>
                            <a:gd name="T45" fmla="*/ T44 w 7018"/>
                            <a:gd name="T46" fmla="+- 0 9148 8733"/>
                            <a:gd name="T47" fmla="*/ 9148 h 415"/>
                            <a:gd name="T48" fmla="+- 0 11145 4307"/>
                            <a:gd name="T49" fmla="*/ T48 w 7018"/>
                            <a:gd name="T50" fmla="+- 0 9148 8733"/>
                            <a:gd name="T51" fmla="*/ 9148 h 415"/>
                            <a:gd name="T52" fmla="+- 0 11217 4307"/>
                            <a:gd name="T53" fmla="*/ T52 w 7018"/>
                            <a:gd name="T54" fmla="+- 0 9147 8733"/>
                            <a:gd name="T55" fmla="*/ 9147 h 415"/>
                            <a:gd name="T56" fmla="+- 0 11285 4307"/>
                            <a:gd name="T57" fmla="*/ T56 w 7018"/>
                            <a:gd name="T58" fmla="+- 0 9137 8733"/>
                            <a:gd name="T59" fmla="*/ 9137 h 415"/>
                            <a:gd name="T60" fmla="+- 0 11321 4307"/>
                            <a:gd name="T61" fmla="*/ T60 w 7018"/>
                            <a:gd name="T62" fmla="+- 0 9084 8733"/>
                            <a:gd name="T63" fmla="*/ 9084 h 415"/>
                            <a:gd name="T64" fmla="+- 0 11325 4307"/>
                            <a:gd name="T65" fmla="*/ T64 w 7018"/>
                            <a:gd name="T66" fmla="+- 0 8997 8733"/>
                            <a:gd name="T67" fmla="*/ 8997 h 415"/>
                            <a:gd name="T68" fmla="+- 0 11325 4307"/>
                            <a:gd name="T69" fmla="*/ T68 w 7018"/>
                            <a:gd name="T70" fmla="+- 0 8968 8733"/>
                            <a:gd name="T71" fmla="*/ 8968 h 415"/>
                            <a:gd name="T72" fmla="+- 0 11325 4307"/>
                            <a:gd name="T73" fmla="*/ T72 w 7018"/>
                            <a:gd name="T74" fmla="+- 0 8913 8733"/>
                            <a:gd name="T75" fmla="*/ 8913 h 415"/>
                            <a:gd name="T76" fmla="+- 0 11324 4307"/>
                            <a:gd name="T77" fmla="*/ T76 w 7018"/>
                            <a:gd name="T78" fmla="+- 0 8841 8733"/>
                            <a:gd name="T79" fmla="*/ 8841 h 415"/>
                            <a:gd name="T80" fmla="+- 0 11314 4307"/>
                            <a:gd name="T81" fmla="*/ T80 w 7018"/>
                            <a:gd name="T82" fmla="+- 0 8773 8733"/>
                            <a:gd name="T83" fmla="*/ 8773 h 415"/>
                            <a:gd name="T84" fmla="+- 0 11261 4307"/>
                            <a:gd name="T85" fmla="*/ T84 w 7018"/>
                            <a:gd name="T86" fmla="+- 0 8737 8733"/>
                            <a:gd name="T87" fmla="*/ 8737 h 415"/>
                            <a:gd name="T88" fmla="+- 0 11174 4307"/>
                            <a:gd name="T89" fmla="*/ T88 w 7018"/>
                            <a:gd name="T90" fmla="+- 0 8733 8733"/>
                            <a:gd name="T91" fmla="*/ 8733 h 415"/>
                            <a:gd name="T92" fmla="+- 0 11145 4307"/>
                            <a:gd name="T93" fmla="*/ T92 w 7018"/>
                            <a:gd name="T94" fmla="+- 0 8733 8733"/>
                            <a:gd name="T95" fmla="*/ 8733 h 415"/>
                            <a:gd name="T96" fmla="+- 0 4487 4307"/>
                            <a:gd name="T97" fmla="*/ T96 w 7018"/>
                            <a:gd name="T98" fmla="+- 0 8733 8733"/>
                            <a:gd name="T99" fmla="*/ 8733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18" h="415">
                              <a:moveTo>
                                <a:pt x="180" y="0"/>
                              </a:moveTo>
                              <a:lnTo>
                                <a:pt x="108" y="0"/>
                              </a:lnTo>
                              <a:lnTo>
                                <a:pt x="41" y="11"/>
                              </a:lnTo>
                              <a:lnTo>
                                <a:pt x="5" y="63"/>
                              </a:lnTo>
                              <a:lnTo>
                                <a:pt x="0" y="151"/>
                              </a:lnTo>
                              <a:lnTo>
                                <a:pt x="0" y="180"/>
                              </a:lnTo>
                              <a:lnTo>
                                <a:pt x="0" y="235"/>
                              </a:lnTo>
                              <a:lnTo>
                                <a:pt x="1" y="307"/>
                              </a:lnTo>
                              <a:lnTo>
                                <a:pt x="11" y="375"/>
                              </a:lnTo>
                              <a:lnTo>
                                <a:pt x="64" y="410"/>
                              </a:lnTo>
                              <a:lnTo>
                                <a:pt x="151" y="415"/>
                              </a:lnTo>
                              <a:lnTo>
                                <a:pt x="180" y="415"/>
                              </a:lnTo>
                              <a:lnTo>
                                <a:pt x="6838" y="415"/>
                              </a:lnTo>
                              <a:lnTo>
                                <a:pt x="6910" y="414"/>
                              </a:lnTo>
                              <a:lnTo>
                                <a:pt x="6978" y="404"/>
                              </a:lnTo>
                              <a:lnTo>
                                <a:pt x="7014" y="351"/>
                              </a:lnTo>
                              <a:lnTo>
                                <a:pt x="7018" y="264"/>
                              </a:lnTo>
                              <a:lnTo>
                                <a:pt x="7018" y="235"/>
                              </a:lnTo>
                              <a:lnTo>
                                <a:pt x="7018" y="180"/>
                              </a:lnTo>
                              <a:lnTo>
                                <a:pt x="7017" y="108"/>
                              </a:lnTo>
                              <a:lnTo>
                                <a:pt x="7007" y="40"/>
                              </a:lnTo>
                              <a:lnTo>
                                <a:pt x="6954" y="4"/>
                              </a:lnTo>
                              <a:lnTo>
                                <a:pt x="6867" y="0"/>
                              </a:lnTo>
                              <a:lnTo>
                                <a:pt x="6838"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30A4328" id="Freeform 223" o:spid="_x0000_s1026" style="position:absolute;margin-left:196.25pt;margin-top:.5pt;width:350.9pt;height:20.75pt;z-index:-251704832;visibility:visible;mso-wrap-style:square;mso-wrap-distance-left:9pt;mso-wrap-distance-top:0;mso-wrap-distance-right:9pt;mso-wrap-distance-bottom:0;mso-position-horizontal:absolute;mso-position-horizontal-relative:text;mso-position-vertical:absolute;mso-position-vertical-relative:text;v-text-anchor:top" coordsize="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" path="m180,l108,,41,11,5,63,,151r,29l,235r1,72l11,375r53,35l151,415r29,l6838,415r72,-1l6978,404r36,-53l7018,264r,-29l7018,180r-1,-72l7007,40,6954,4,6867,r-29,l180,xe" filled="f" strokecolor="#00bbe3" strokeweight=".5pt">
                <v:path arrowok="t" o:connecttype="custom" o:connectlocs="114300,5545455;68580,5545455;26035,5552440;3175,5585460;0,5641340;0,5659755;0,5694680;635,5740400;6985,5783580;40640,5805805;95885,5808980;114300,5808980;4342130,5808980;4387850,5808345;4431030,5801995;4453890,5768340;4456430,5713095;4456430,5694680;4456430,5659755;4455795,5614035;4449445,5570855;4415790,5547995;4360545,5545455;4342130,5545455;114300,5545455" o:connectangles="0,0,0,0,0,0,0,0,0,0,0,0,0,0,0,0,0,0,0,0,0,0,0,0,0"/>
              </v:shape>
            </w:pict>
          </mc:Fallback>
        </mc:AlternateContent>
      </w:r>
      <w:r>
        <w:rPr>
          <w:rFonts w:ascii="Arial" w:eastAsia="Arial" w:hAnsi="Arial" w:cs="Arial"/>
          <w:b/>
          <w:noProof/>
          <w:spacing w:val="-21"/>
          <w:position w:val="-1"/>
          <w:sz w:val="28"/>
          <w:szCs w:val="28"/>
          <w:lang w:val="en-IE" w:eastAsia="en-IE"/>
        </w:rPr>
        <mc:AlternateContent>
          <mc:Choice Requires="wps">
            <w:drawing>
              <wp:anchor distT="0" distB="0" distL="114300" distR="114300" simplePos="0" relativeHeight="251609600" behindDoc="1" locked="0" layoutInCell="1" allowOverlap="1">
                <wp:simplePos x="0" y="0"/>
                <wp:positionH relativeFrom="column">
                  <wp:posOffset>2492375</wp:posOffset>
                </wp:positionH>
                <wp:positionV relativeFrom="paragraph">
                  <wp:posOffset>6350</wp:posOffset>
                </wp:positionV>
                <wp:extent cx="4456430" cy="263525"/>
                <wp:effectExtent l="0" t="0" r="1270" b="3175"/>
                <wp:wrapNone/>
                <wp:docPr id="463"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6430" cy="263525"/>
                        </a:xfrm>
                        <a:custGeom>
                          <a:avLst/>
                          <a:gdLst>
                            <a:gd name="T0" fmla="+- 0 4487 4307"/>
                            <a:gd name="T1" fmla="*/ T0 w 7018"/>
                            <a:gd name="T2" fmla="+- 0 8733 8733"/>
                            <a:gd name="T3" fmla="*/ 8733 h 415"/>
                            <a:gd name="T4" fmla="+- 0 4415 4307"/>
                            <a:gd name="T5" fmla="*/ T4 w 7018"/>
                            <a:gd name="T6" fmla="+- 0 8733 8733"/>
                            <a:gd name="T7" fmla="*/ 8733 h 415"/>
                            <a:gd name="T8" fmla="+- 0 4348 4307"/>
                            <a:gd name="T9" fmla="*/ T8 w 7018"/>
                            <a:gd name="T10" fmla="+- 0 8744 8733"/>
                            <a:gd name="T11" fmla="*/ 8744 h 415"/>
                            <a:gd name="T12" fmla="+- 0 4312 4307"/>
                            <a:gd name="T13" fmla="*/ T12 w 7018"/>
                            <a:gd name="T14" fmla="+- 0 8796 8733"/>
                            <a:gd name="T15" fmla="*/ 8796 h 415"/>
                            <a:gd name="T16" fmla="+- 0 4307 4307"/>
                            <a:gd name="T17" fmla="*/ T16 w 7018"/>
                            <a:gd name="T18" fmla="+- 0 8884 8733"/>
                            <a:gd name="T19" fmla="*/ 8884 h 415"/>
                            <a:gd name="T20" fmla="+- 0 4307 4307"/>
                            <a:gd name="T21" fmla="*/ T20 w 7018"/>
                            <a:gd name="T22" fmla="+- 0 9007 8733"/>
                            <a:gd name="T23" fmla="*/ 9007 h 415"/>
                            <a:gd name="T24" fmla="+- 0 4310 4307"/>
                            <a:gd name="T25" fmla="*/ T24 w 7018"/>
                            <a:gd name="T26" fmla="+- 0 9068 8733"/>
                            <a:gd name="T27" fmla="*/ 9068 h 415"/>
                            <a:gd name="T28" fmla="+- 0 4337 4307"/>
                            <a:gd name="T29" fmla="*/ T28 w 7018"/>
                            <a:gd name="T30" fmla="+- 0 9132 8733"/>
                            <a:gd name="T31" fmla="*/ 9132 h 415"/>
                            <a:gd name="T32" fmla="+- 0 4424 4307"/>
                            <a:gd name="T33" fmla="*/ T32 w 7018"/>
                            <a:gd name="T34" fmla="+- 0 9147 8733"/>
                            <a:gd name="T35" fmla="*/ 9147 h 415"/>
                            <a:gd name="T36" fmla="+- 0 4458 4307"/>
                            <a:gd name="T37" fmla="*/ T36 w 7018"/>
                            <a:gd name="T38" fmla="+- 0 9148 8733"/>
                            <a:gd name="T39" fmla="*/ 9148 h 415"/>
                            <a:gd name="T40" fmla="+- 0 11184 4307"/>
                            <a:gd name="T41" fmla="*/ T40 w 7018"/>
                            <a:gd name="T42" fmla="+- 0 9148 8733"/>
                            <a:gd name="T43" fmla="*/ 9148 h 415"/>
                            <a:gd name="T44" fmla="+- 0 11245 4307"/>
                            <a:gd name="T45" fmla="*/ T44 w 7018"/>
                            <a:gd name="T46" fmla="+- 0 9146 8733"/>
                            <a:gd name="T47" fmla="*/ 9146 h 415"/>
                            <a:gd name="T48" fmla="+- 0 11309 4307"/>
                            <a:gd name="T49" fmla="*/ T48 w 7018"/>
                            <a:gd name="T50" fmla="+- 0 9118 8733"/>
                            <a:gd name="T51" fmla="*/ 9118 h 415"/>
                            <a:gd name="T52" fmla="+- 0 11325 4307"/>
                            <a:gd name="T53" fmla="*/ T52 w 7018"/>
                            <a:gd name="T54" fmla="+- 0 9032 8733"/>
                            <a:gd name="T55" fmla="*/ 9032 h 415"/>
                            <a:gd name="T56" fmla="+- 0 11325 4307"/>
                            <a:gd name="T57" fmla="*/ T56 w 7018"/>
                            <a:gd name="T58" fmla="+- 0 8997 8733"/>
                            <a:gd name="T59" fmla="*/ 8997 h 415"/>
                            <a:gd name="T60" fmla="+- 0 11325 4307"/>
                            <a:gd name="T61" fmla="*/ T60 w 7018"/>
                            <a:gd name="T62" fmla="+- 0 8874 8733"/>
                            <a:gd name="T63" fmla="*/ 8874 h 415"/>
                            <a:gd name="T64" fmla="+- 0 11323 4307"/>
                            <a:gd name="T65" fmla="*/ T64 w 7018"/>
                            <a:gd name="T66" fmla="+- 0 8813 8733"/>
                            <a:gd name="T67" fmla="*/ 8813 h 415"/>
                            <a:gd name="T68" fmla="+- 0 11295 4307"/>
                            <a:gd name="T69" fmla="*/ T68 w 7018"/>
                            <a:gd name="T70" fmla="+- 0 8749 8733"/>
                            <a:gd name="T71" fmla="*/ 8749 h 415"/>
                            <a:gd name="T72" fmla="+- 0 11209 4307"/>
                            <a:gd name="T73" fmla="*/ T72 w 7018"/>
                            <a:gd name="T74" fmla="+- 0 8733 8733"/>
                            <a:gd name="T75" fmla="*/ 8733 h 415"/>
                            <a:gd name="T76" fmla="+- 0 4487 4307"/>
                            <a:gd name="T77" fmla="*/ T76 w 7018"/>
                            <a:gd name="T78" fmla="+- 0 8733 8733"/>
                            <a:gd name="T79" fmla="*/ 8733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018" h="415">
                              <a:moveTo>
                                <a:pt x="180" y="0"/>
                              </a:moveTo>
                              <a:lnTo>
                                <a:pt x="108" y="0"/>
                              </a:lnTo>
                              <a:lnTo>
                                <a:pt x="41" y="11"/>
                              </a:lnTo>
                              <a:lnTo>
                                <a:pt x="5" y="63"/>
                              </a:lnTo>
                              <a:lnTo>
                                <a:pt x="0" y="151"/>
                              </a:lnTo>
                              <a:lnTo>
                                <a:pt x="0" y="274"/>
                              </a:lnTo>
                              <a:lnTo>
                                <a:pt x="3" y="335"/>
                              </a:lnTo>
                              <a:lnTo>
                                <a:pt x="30" y="399"/>
                              </a:lnTo>
                              <a:lnTo>
                                <a:pt x="117" y="414"/>
                              </a:lnTo>
                              <a:lnTo>
                                <a:pt x="151" y="415"/>
                              </a:lnTo>
                              <a:lnTo>
                                <a:pt x="6877" y="415"/>
                              </a:lnTo>
                              <a:lnTo>
                                <a:pt x="6938" y="413"/>
                              </a:lnTo>
                              <a:lnTo>
                                <a:pt x="7002" y="385"/>
                              </a:lnTo>
                              <a:lnTo>
                                <a:pt x="7018" y="299"/>
                              </a:lnTo>
                              <a:lnTo>
                                <a:pt x="7018" y="264"/>
                              </a:lnTo>
                              <a:lnTo>
                                <a:pt x="7018" y="141"/>
                              </a:lnTo>
                              <a:lnTo>
                                <a:pt x="7016" y="80"/>
                              </a:lnTo>
                              <a:lnTo>
                                <a:pt x="6988" y="16"/>
                              </a:lnTo>
                              <a:lnTo>
                                <a:pt x="6902" y="0"/>
                              </a:lnTo>
                              <a:lnTo>
                                <a:pt x="18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F47F742" id="Freeform 224" o:spid="_x0000_s1026" style="position:absolute;margin-left:196.25pt;margin-top:.5pt;width:350.9pt;height:20.75pt;z-index:-251706880;visibility:visible;mso-wrap-style:square;mso-wrap-distance-left:9pt;mso-wrap-distance-top:0;mso-wrap-distance-right:9pt;mso-wrap-distance-bottom:0;mso-position-horizontal:absolute;mso-position-horizontal-relative:text;mso-position-vertical:absolute;mso-position-vertical-relative:text;v-text-anchor:top" coordsize="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" path="m180,l108,,41,11,5,63,,151,,274r3,61l30,399r87,15l151,415r6726,l6938,413r64,-28l7018,299r,-35l7018,141r-2,-61l6988,16,6902,,180,xe" fillcolor="#fefffe" stroked="f">
                <v:path arrowok="t" o:connecttype="custom" o:connectlocs="114300,5545455;68580,5545455;26035,5552440;3175,5585460;0,5641340;0,5719445;1905,5758180;19050,5798820;74295,5808345;95885,5808980;4366895,5808980;4405630,5807710;4446270,5789930;4456430,5735320;4456430,5713095;4456430,5634990;4455160,5596255;4437380,5555615;4382770,5545455;114300,5545455" o:connectangles="0,0,0,0,0,0,0,0,0,0,0,0,0,0,0,0,0,0,0,0"/>
              </v:shape>
            </w:pict>
          </mc:Fallback>
        </mc:AlternateContent>
      </w:r>
      <w:r w:rsidR="009C5A76">
        <w:rPr>
          <w:rFonts w:ascii="Arial" w:eastAsia="Arial" w:hAnsi="Arial" w:cs="Arial"/>
          <w:b/>
          <w:spacing w:val="-21"/>
          <w:position w:val="-1"/>
          <w:sz w:val="28"/>
          <w:szCs w:val="28"/>
        </w:rPr>
        <w:t>Y</w:t>
      </w:r>
      <w:r w:rsidR="009C5A76">
        <w:rPr>
          <w:rFonts w:ascii="Arial" w:eastAsia="Arial" w:hAnsi="Arial" w:cs="Arial"/>
          <w:b/>
          <w:position w:val="-1"/>
          <w:sz w:val="28"/>
          <w:szCs w:val="28"/>
        </w:rPr>
        <w:t>our surname/last name:</w:t>
      </w:r>
    </w:p>
    <w:p w:rsidR="0048061D" w:rsidRDefault="0048061D">
      <w:pPr>
        <w:spacing w:before="1" w:line="180" w:lineRule="exact"/>
        <w:rPr>
          <w:sz w:val="18"/>
          <w:szCs w:val="18"/>
        </w:rPr>
      </w:pPr>
    </w:p>
    <w:p w:rsidR="0048061D" w:rsidRDefault="0048061D">
      <w:pPr>
        <w:spacing w:line="200" w:lineRule="exact"/>
      </w:pPr>
    </w:p>
    <w:p w:rsidR="0048061D" w:rsidRDefault="005A4089">
      <w:pPr>
        <w:spacing w:before="24" w:line="300" w:lineRule="exact"/>
        <w:ind w:left="439"/>
        <w:rPr>
          <w:rFonts w:ascii="Arial" w:eastAsia="Arial" w:hAnsi="Arial" w:cs="Arial"/>
          <w:sz w:val="28"/>
          <w:szCs w:val="28"/>
        </w:rPr>
      </w:pPr>
      <w:r>
        <w:rPr>
          <w:rFonts w:ascii="Arial" w:eastAsia="Arial" w:hAnsi="Arial" w:cs="Arial"/>
          <w:b/>
          <w:noProof/>
          <w:spacing w:val="-21"/>
          <w:position w:val="-1"/>
          <w:sz w:val="28"/>
          <w:szCs w:val="28"/>
          <w:lang w:val="en-IE" w:eastAsia="en-IE"/>
        </w:rPr>
        <mc:AlternateContent>
          <mc:Choice Requires="wps">
            <w:drawing>
              <wp:anchor distT="0" distB="0" distL="114300" distR="114300" simplePos="0" relativeHeight="251635200" behindDoc="1" locked="0" layoutInCell="1" allowOverlap="1">
                <wp:simplePos x="0" y="0"/>
                <wp:positionH relativeFrom="column">
                  <wp:posOffset>5321300</wp:posOffset>
                </wp:positionH>
                <wp:positionV relativeFrom="paragraph">
                  <wp:posOffset>15875</wp:posOffset>
                </wp:positionV>
                <wp:extent cx="1604645" cy="263525"/>
                <wp:effectExtent l="0" t="0" r="14605" b="22225"/>
                <wp:wrapNone/>
                <wp:docPr id="485"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4645" cy="263525"/>
                        </a:xfrm>
                        <a:custGeom>
                          <a:avLst/>
                          <a:gdLst>
                            <a:gd name="T0" fmla="+- 0 8948 8768"/>
                            <a:gd name="T1" fmla="*/ T0 w 2527"/>
                            <a:gd name="T2" fmla="+- 0 9454 9454"/>
                            <a:gd name="T3" fmla="*/ 9454 h 415"/>
                            <a:gd name="T4" fmla="+- 0 8876 8768"/>
                            <a:gd name="T5" fmla="*/ T4 w 2527"/>
                            <a:gd name="T6" fmla="+- 0 9455 9454"/>
                            <a:gd name="T7" fmla="*/ 9455 h 415"/>
                            <a:gd name="T8" fmla="+- 0 8809 8768"/>
                            <a:gd name="T9" fmla="*/ T8 w 2527"/>
                            <a:gd name="T10" fmla="+- 0 9465 9454"/>
                            <a:gd name="T11" fmla="*/ 9465 h 415"/>
                            <a:gd name="T12" fmla="+- 0 8773 8768"/>
                            <a:gd name="T13" fmla="*/ T12 w 2527"/>
                            <a:gd name="T14" fmla="+- 0 9518 9454"/>
                            <a:gd name="T15" fmla="*/ 9518 h 415"/>
                            <a:gd name="T16" fmla="+- 0 8768 8768"/>
                            <a:gd name="T17" fmla="*/ T16 w 2527"/>
                            <a:gd name="T18" fmla="+- 0 9605 9454"/>
                            <a:gd name="T19" fmla="*/ 9605 h 415"/>
                            <a:gd name="T20" fmla="+- 0 8768 8768"/>
                            <a:gd name="T21" fmla="*/ T20 w 2527"/>
                            <a:gd name="T22" fmla="+- 0 9634 9454"/>
                            <a:gd name="T23" fmla="*/ 9634 h 415"/>
                            <a:gd name="T24" fmla="+- 0 8768 8768"/>
                            <a:gd name="T25" fmla="*/ T24 w 2527"/>
                            <a:gd name="T26" fmla="+- 0 9689 9454"/>
                            <a:gd name="T27" fmla="*/ 9689 h 415"/>
                            <a:gd name="T28" fmla="+- 0 8769 8768"/>
                            <a:gd name="T29" fmla="*/ T28 w 2527"/>
                            <a:gd name="T30" fmla="+- 0 9762 9454"/>
                            <a:gd name="T31" fmla="*/ 9762 h 415"/>
                            <a:gd name="T32" fmla="+- 0 8779 8768"/>
                            <a:gd name="T33" fmla="*/ T32 w 2527"/>
                            <a:gd name="T34" fmla="+- 0 9829 9454"/>
                            <a:gd name="T35" fmla="*/ 9829 h 415"/>
                            <a:gd name="T36" fmla="+- 0 8832 8768"/>
                            <a:gd name="T37" fmla="*/ T36 w 2527"/>
                            <a:gd name="T38" fmla="+- 0 9865 9454"/>
                            <a:gd name="T39" fmla="*/ 9865 h 415"/>
                            <a:gd name="T40" fmla="+- 0 8919 8768"/>
                            <a:gd name="T41" fmla="*/ T40 w 2527"/>
                            <a:gd name="T42" fmla="+- 0 9869 9454"/>
                            <a:gd name="T43" fmla="*/ 9869 h 415"/>
                            <a:gd name="T44" fmla="+- 0 8948 8768"/>
                            <a:gd name="T45" fmla="*/ T44 w 2527"/>
                            <a:gd name="T46" fmla="+- 0 9869 9454"/>
                            <a:gd name="T47" fmla="*/ 9869 h 415"/>
                            <a:gd name="T48" fmla="+- 0 11115 8768"/>
                            <a:gd name="T49" fmla="*/ T48 w 2527"/>
                            <a:gd name="T50" fmla="+- 0 9869 9454"/>
                            <a:gd name="T51" fmla="*/ 9869 h 415"/>
                            <a:gd name="T52" fmla="+- 0 11187 8768"/>
                            <a:gd name="T53" fmla="*/ T52 w 2527"/>
                            <a:gd name="T54" fmla="+- 0 9869 9454"/>
                            <a:gd name="T55" fmla="*/ 9869 h 415"/>
                            <a:gd name="T56" fmla="+- 0 11255 8768"/>
                            <a:gd name="T57" fmla="*/ T56 w 2527"/>
                            <a:gd name="T58" fmla="+- 0 9858 9454"/>
                            <a:gd name="T59" fmla="*/ 9858 h 415"/>
                            <a:gd name="T60" fmla="+- 0 11291 8768"/>
                            <a:gd name="T61" fmla="*/ T60 w 2527"/>
                            <a:gd name="T62" fmla="+- 0 9806 9454"/>
                            <a:gd name="T63" fmla="*/ 9806 h 415"/>
                            <a:gd name="T64" fmla="+- 0 11295 8768"/>
                            <a:gd name="T65" fmla="*/ T64 w 2527"/>
                            <a:gd name="T66" fmla="+- 0 9718 9454"/>
                            <a:gd name="T67" fmla="*/ 9718 h 415"/>
                            <a:gd name="T68" fmla="+- 0 11295 8768"/>
                            <a:gd name="T69" fmla="*/ T68 w 2527"/>
                            <a:gd name="T70" fmla="+- 0 9689 9454"/>
                            <a:gd name="T71" fmla="*/ 9689 h 415"/>
                            <a:gd name="T72" fmla="+- 0 11295 8768"/>
                            <a:gd name="T73" fmla="*/ T72 w 2527"/>
                            <a:gd name="T74" fmla="+- 0 9634 9454"/>
                            <a:gd name="T75" fmla="*/ 9634 h 415"/>
                            <a:gd name="T76" fmla="+- 0 11295 8768"/>
                            <a:gd name="T77" fmla="*/ T76 w 2527"/>
                            <a:gd name="T78" fmla="+- 0 9562 9454"/>
                            <a:gd name="T79" fmla="*/ 9562 h 415"/>
                            <a:gd name="T80" fmla="+- 0 11284 8768"/>
                            <a:gd name="T81" fmla="*/ T80 w 2527"/>
                            <a:gd name="T82" fmla="+- 0 9494 9454"/>
                            <a:gd name="T83" fmla="*/ 9494 h 415"/>
                            <a:gd name="T84" fmla="+- 0 11232 8768"/>
                            <a:gd name="T85" fmla="*/ T84 w 2527"/>
                            <a:gd name="T86" fmla="+- 0 9459 9454"/>
                            <a:gd name="T87" fmla="*/ 9459 h 415"/>
                            <a:gd name="T88" fmla="+- 0 11144 8768"/>
                            <a:gd name="T89" fmla="*/ T88 w 2527"/>
                            <a:gd name="T90" fmla="+- 0 9454 9454"/>
                            <a:gd name="T91" fmla="*/ 9454 h 415"/>
                            <a:gd name="T92" fmla="+- 0 11115 8768"/>
                            <a:gd name="T93" fmla="*/ T92 w 2527"/>
                            <a:gd name="T94" fmla="+- 0 9454 9454"/>
                            <a:gd name="T95" fmla="*/ 9454 h 415"/>
                            <a:gd name="T96" fmla="+- 0 8948 8768"/>
                            <a:gd name="T97" fmla="*/ T96 w 2527"/>
                            <a:gd name="T98" fmla="+- 0 9454 9454"/>
                            <a:gd name="T99" fmla="*/ 9454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27" h="415">
                              <a:moveTo>
                                <a:pt x="180" y="0"/>
                              </a:moveTo>
                              <a:lnTo>
                                <a:pt x="108" y="1"/>
                              </a:lnTo>
                              <a:lnTo>
                                <a:pt x="41" y="11"/>
                              </a:lnTo>
                              <a:lnTo>
                                <a:pt x="5" y="64"/>
                              </a:lnTo>
                              <a:lnTo>
                                <a:pt x="0" y="151"/>
                              </a:lnTo>
                              <a:lnTo>
                                <a:pt x="0" y="180"/>
                              </a:lnTo>
                              <a:lnTo>
                                <a:pt x="0" y="235"/>
                              </a:lnTo>
                              <a:lnTo>
                                <a:pt x="1" y="308"/>
                              </a:lnTo>
                              <a:lnTo>
                                <a:pt x="11" y="375"/>
                              </a:lnTo>
                              <a:lnTo>
                                <a:pt x="64" y="411"/>
                              </a:lnTo>
                              <a:lnTo>
                                <a:pt x="151" y="415"/>
                              </a:lnTo>
                              <a:lnTo>
                                <a:pt x="180" y="415"/>
                              </a:lnTo>
                              <a:lnTo>
                                <a:pt x="2347" y="415"/>
                              </a:lnTo>
                              <a:lnTo>
                                <a:pt x="2419" y="415"/>
                              </a:lnTo>
                              <a:lnTo>
                                <a:pt x="2487" y="404"/>
                              </a:lnTo>
                              <a:lnTo>
                                <a:pt x="2523" y="352"/>
                              </a:lnTo>
                              <a:lnTo>
                                <a:pt x="2527" y="264"/>
                              </a:lnTo>
                              <a:lnTo>
                                <a:pt x="2527" y="235"/>
                              </a:lnTo>
                              <a:lnTo>
                                <a:pt x="2527" y="180"/>
                              </a:lnTo>
                              <a:lnTo>
                                <a:pt x="2527" y="108"/>
                              </a:lnTo>
                              <a:lnTo>
                                <a:pt x="2516" y="40"/>
                              </a:lnTo>
                              <a:lnTo>
                                <a:pt x="2464" y="5"/>
                              </a:lnTo>
                              <a:lnTo>
                                <a:pt x="2376" y="0"/>
                              </a:lnTo>
                              <a:lnTo>
                                <a:pt x="2347"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8406BF6" id="Freeform 213" o:spid="_x0000_s1026" style="position:absolute;margin-left:419pt;margin-top:1.25pt;width:126.35pt;height:20.75pt;z-index:-251681280;visibility:visible;mso-wrap-style:square;mso-wrap-distance-left:9pt;mso-wrap-distance-top:0;mso-wrap-distance-right:9pt;mso-wrap-distance-bottom:0;mso-position-horizontal:absolute;mso-position-horizontal-relative:text;mso-position-vertical:absolute;mso-position-vertical-relative:text;v-text-anchor:top" coordsize="252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" path="m180,l108,1,41,11,5,64,,151r,29l,235r1,73l11,375r53,36l151,415r29,l2347,415r72,l2487,404r36,-52l2527,264r,-29l2527,180r,-72l2516,40,2464,5,2376,r-29,l180,xe" filled="f" strokecolor="#00bbe3" strokeweight=".5pt">
                <v:path arrowok="t" o:connecttype="custom" o:connectlocs="114300,6003290;68580,6003925;26035,6010275;3175,6043930;0,6099175;0,6117590;0,6152515;635,6198870;6985,6241415;40640,6264275;95885,6266815;114300,6266815;1490345,6266815;1536065,6266815;1579245,6259830;1602105,6226810;1604645,6170930;1604645,6152515;1604645,6117590;1604645,6071870;1597660,6028690;1564640,6006465;1508760,6003290;1490345,6003290;114300,6003290" o:connectangles="0,0,0,0,0,0,0,0,0,0,0,0,0,0,0,0,0,0,0,0,0,0,0,0,0"/>
              </v:shape>
            </w:pict>
          </mc:Fallback>
        </mc:AlternateContent>
      </w:r>
      <w:r>
        <w:rPr>
          <w:rFonts w:ascii="Arial" w:eastAsia="Arial" w:hAnsi="Arial" w:cs="Arial"/>
          <w:b/>
          <w:noProof/>
          <w:spacing w:val="-21"/>
          <w:position w:val="-1"/>
          <w:sz w:val="28"/>
          <w:szCs w:val="28"/>
          <w:lang w:val="en-IE" w:eastAsia="en-IE"/>
        </w:rPr>
        <mc:AlternateContent>
          <mc:Choice Requires="wps">
            <w:drawing>
              <wp:anchor distT="0" distB="0" distL="114300" distR="114300" simplePos="0" relativeHeight="251633152" behindDoc="1" locked="0" layoutInCell="1" allowOverlap="1">
                <wp:simplePos x="0" y="0"/>
                <wp:positionH relativeFrom="column">
                  <wp:posOffset>5321300</wp:posOffset>
                </wp:positionH>
                <wp:positionV relativeFrom="paragraph">
                  <wp:posOffset>15875</wp:posOffset>
                </wp:positionV>
                <wp:extent cx="1604645" cy="263525"/>
                <wp:effectExtent l="0" t="0" r="0" b="3175"/>
                <wp:wrapNone/>
                <wp:docPr id="483"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4645" cy="263525"/>
                        </a:xfrm>
                        <a:custGeom>
                          <a:avLst/>
                          <a:gdLst>
                            <a:gd name="T0" fmla="+- 0 8948 8768"/>
                            <a:gd name="T1" fmla="*/ T0 w 2527"/>
                            <a:gd name="T2" fmla="+- 0 9454 9454"/>
                            <a:gd name="T3" fmla="*/ 9454 h 415"/>
                            <a:gd name="T4" fmla="+- 0 8876 8768"/>
                            <a:gd name="T5" fmla="*/ T4 w 2527"/>
                            <a:gd name="T6" fmla="+- 0 9455 9454"/>
                            <a:gd name="T7" fmla="*/ 9455 h 415"/>
                            <a:gd name="T8" fmla="+- 0 8809 8768"/>
                            <a:gd name="T9" fmla="*/ T8 w 2527"/>
                            <a:gd name="T10" fmla="+- 0 9465 9454"/>
                            <a:gd name="T11" fmla="*/ 9465 h 415"/>
                            <a:gd name="T12" fmla="+- 0 8773 8768"/>
                            <a:gd name="T13" fmla="*/ T12 w 2527"/>
                            <a:gd name="T14" fmla="+- 0 9518 9454"/>
                            <a:gd name="T15" fmla="*/ 9518 h 415"/>
                            <a:gd name="T16" fmla="+- 0 8768 8768"/>
                            <a:gd name="T17" fmla="*/ T16 w 2527"/>
                            <a:gd name="T18" fmla="+- 0 9605 9454"/>
                            <a:gd name="T19" fmla="*/ 9605 h 415"/>
                            <a:gd name="T20" fmla="+- 0 8768 8768"/>
                            <a:gd name="T21" fmla="*/ T20 w 2527"/>
                            <a:gd name="T22" fmla="+- 0 9728 9454"/>
                            <a:gd name="T23" fmla="*/ 9728 h 415"/>
                            <a:gd name="T24" fmla="+- 0 8771 8768"/>
                            <a:gd name="T25" fmla="*/ T24 w 2527"/>
                            <a:gd name="T26" fmla="+- 0 9789 9454"/>
                            <a:gd name="T27" fmla="*/ 9789 h 415"/>
                            <a:gd name="T28" fmla="+- 0 8798 8768"/>
                            <a:gd name="T29" fmla="*/ T28 w 2527"/>
                            <a:gd name="T30" fmla="+- 0 9853 9454"/>
                            <a:gd name="T31" fmla="*/ 9853 h 415"/>
                            <a:gd name="T32" fmla="+- 0 8884 8768"/>
                            <a:gd name="T33" fmla="*/ T32 w 2527"/>
                            <a:gd name="T34" fmla="+- 0 9869 9454"/>
                            <a:gd name="T35" fmla="*/ 9869 h 415"/>
                            <a:gd name="T36" fmla="+- 0 8919 8768"/>
                            <a:gd name="T37" fmla="*/ T36 w 2527"/>
                            <a:gd name="T38" fmla="+- 0 9869 9454"/>
                            <a:gd name="T39" fmla="*/ 9869 h 415"/>
                            <a:gd name="T40" fmla="+- 0 11154 8768"/>
                            <a:gd name="T41" fmla="*/ T40 w 2527"/>
                            <a:gd name="T42" fmla="+- 0 9869 9454"/>
                            <a:gd name="T43" fmla="*/ 9869 h 415"/>
                            <a:gd name="T44" fmla="+- 0 11215 8768"/>
                            <a:gd name="T45" fmla="*/ T44 w 2527"/>
                            <a:gd name="T46" fmla="+- 0 9867 9454"/>
                            <a:gd name="T47" fmla="*/ 9867 h 415"/>
                            <a:gd name="T48" fmla="+- 0 11279 8768"/>
                            <a:gd name="T49" fmla="*/ T48 w 2527"/>
                            <a:gd name="T50" fmla="+- 0 9839 9454"/>
                            <a:gd name="T51" fmla="*/ 9839 h 415"/>
                            <a:gd name="T52" fmla="+- 0 11295 8768"/>
                            <a:gd name="T53" fmla="*/ T52 w 2527"/>
                            <a:gd name="T54" fmla="+- 0 9753 9454"/>
                            <a:gd name="T55" fmla="*/ 9753 h 415"/>
                            <a:gd name="T56" fmla="+- 0 11295 8768"/>
                            <a:gd name="T57" fmla="*/ T56 w 2527"/>
                            <a:gd name="T58" fmla="+- 0 9718 9454"/>
                            <a:gd name="T59" fmla="*/ 9718 h 415"/>
                            <a:gd name="T60" fmla="+- 0 11295 8768"/>
                            <a:gd name="T61" fmla="*/ T60 w 2527"/>
                            <a:gd name="T62" fmla="+- 0 9595 9454"/>
                            <a:gd name="T63" fmla="*/ 9595 h 415"/>
                            <a:gd name="T64" fmla="+- 0 11293 8768"/>
                            <a:gd name="T65" fmla="*/ T64 w 2527"/>
                            <a:gd name="T66" fmla="+- 0 9534 9454"/>
                            <a:gd name="T67" fmla="*/ 9534 h 415"/>
                            <a:gd name="T68" fmla="+- 0 11265 8768"/>
                            <a:gd name="T69" fmla="*/ T68 w 2527"/>
                            <a:gd name="T70" fmla="+- 0 9470 9454"/>
                            <a:gd name="T71" fmla="*/ 9470 h 415"/>
                            <a:gd name="T72" fmla="+- 0 11179 8768"/>
                            <a:gd name="T73" fmla="*/ T72 w 2527"/>
                            <a:gd name="T74" fmla="+- 0 9455 9454"/>
                            <a:gd name="T75" fmla="*/ 9455 h 415"/>
                            <a:gd name="T76" fmla="+- 0 8948 8768"/>
                            <a:gd name="T77" fmla="*/ T76 w 2527"/>
                            <a:gd name="T78" fmla="+- 0 9454 9454"/>
                            <a:gd name="T79" fmla="*/ 9454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527" h="415">
                              <a:moveTo>
                                <a:pt x="180" y="0"/>
                              </a:moveTo>
                              <a:lnTo>
                                <a:pt x="108" y="1"/>
                              </a:lnTo>
                              <a:lnTo>
                                <a:pt x="41" y="11"/>
                              </a:lnTo>
                              <a:lnTo>
                                <a:pt x="5" y="64"/>
                              </a:lnTo>
                              <a:lnTo>
                                <a:pt x="0" y="151"/>
                              </a:lnTo>
                              <a:lnTo>
                                <a:pt x="0" y="274"/>
                              </a:lnTo>
                              <a:lnTo>
                                <a:pt x="3" y="335"/>
                              </a:lnTo>
                              <a:lnTo>
                                <a:pt x="30" y="399"/>
                              </a:lnTo>
                              <a:lnTo>
                                <a:pt x="116" y="415"/>
                              </a:lnTo>
                              <a:lnTo>
                                <a:pt x="151" y="415"/>
                              </a:lnTo>
                              <a:lnTo>
                                <a:pt x="2386" y="415"/>
                              </a:lnTo>
                              <a:lnTo>
                                <a:pt x="2447" y="413"/>
                              </a:lnTo>
                              <a:lnTo>
                                <a:pt x="2511" y="385"/>
                              </a:lnTo>
                              <a:lnTo>
                                <a:pt x="2527" y="299"/>
                              </a:lnTo>
                              <a:lnTo>
                                <a:pt x="2527" y="264"/>
                              </a:lnTo>
                              <a:lnTo>
                                <a:pt x="2527" y="141"/>
                              </a:lnTo>
                              <a:lnTo>
                                <a:pt x="2525" y="80"/>
                              </a:lnTo>
                              <a:lnTo>
                                <a:pt x="2497" y="16"/>
                              </a:lnTo>
                              <a:lnTo>
                                <a:pt x="2411" y="1"/>
                              </a:lnTo>
                              <a:lnTo>
                                <a:pt x="18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6F58C18" id="Freeform 214" o:spid="_x0000_s1026" style="position:absolute;margin-left:419pt;margin-top:1.25pt;width:126.35pt;height:20.75pt;z-index:-251683328;visibility:visible;mso-wrap-style:square;mso-wrap-distance-left:9pt;mso-wrap-distance-top:0;mso-wrap-distance-right:9pt;mso-wrap-distance-bottom:0;mso-position-horizontal:absolute;mso-position-horizontal-relative:text;mso-position-vertical:absolute;mso-position-vertical-relative:text;v-text-anchor:top" coordsize="252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" path="m180,l108,1,41,11,5,64,,151,,274r3,61l30,399r86,16l151,415r2235,l2447,413r64,-28l2527,299r,-35l2527,141r-2,-61l2497,16,2411,1,180,xe" fillcolor="#fefffe" stroked="f">
                <v:path arrowok="t" o:connecttype="custom" o:connectlocs="114300,6003290;68580,6003925;26035,6010275;3175,6043930;0,6099175;0,6177280;1905,6216015;19050,6256655;73660,6266815;95885,6266815;1515110,6266815;1553845,6265545;1594485,6247765;1604645,6193155;1604645,6170930;1604645,6092825;1603375,6054090;1585595,6013450;1530985,6003925;114300,6003290" o:connectangles="0,0,0,0,0,0,0,0,0,0,0,0,0,0,0,0,0,0,0,0"/>
              </v:shape>
            </w:pict>
          </mc:Fallback>
        </mc:AlternateContent>
      </w:r>
      <w:r w:rsidR="009C5A76">
        <w:rPr>
          <w:rFonts w:ascii="Arial" w:eastAsia="Arial" w:hAnsi="Arial" w:cs="Arial"/>
          <w:b/>
          <w:spacing w:val="-21"/>
          <w:position w:val="-1"/>
          <w:sz w:val="28"/>
          <w:szCs w:val="28"/>
        </w:rPr>
        <w:t>Y</w:t>
      </w:r>
      <w:r w:rsidR="009C5A76">
        <w:rPr>
          <w:rFonts w:ascii="Arial" w:eastAsia="Arial" w:hAnsi="Arial" w:cs="Arial"/>
          <w:b/>
          <w:position w:val="-1"/>
          <w:sz w:val="28"/>
          <w:szCs w:val="28"/>
        </w:rPr>
        <w:t>our date of birth (</w:t>
      </w:r>
      <w:proofErr w:type="spellStart"/>
      <w:r w:rsidR="009C5A76">
        <w:rPr>
          <w:rFonts w:ascii="Arial" w:eastAsia="Arial" w:hAnsi="Arial" w:cs="Arial"/>
          <w:b/>
          <w:position w:val="-1"/>
          <w:sz w:val="28"/>
          <w:szCs w:val="28"/>
        </w:rPr>
        <w:t>dd</w:t>
      </w:r>
      <w:proofErr w:type="spellEnd"/>
      <w:r w:rsidR="009C5A76">
        <w:rPr>
          <w:rFonts w:ascii="Arial" w:eastAsia="Arial" w:hAnsi="Arial" w:cs="Arial"/>
          <w:b/>
          <w:position w:val="-1"/>
          <w:sz w:val="28"/>
          <w:szCs w:val="28"/>
        </w:rPr>
        <w:t>/mm/</w:t>
      </w:r>
      <w:proofErr w:type="spellStart"/>
      <w:r w:rsidR="009C5A76">
        <w:rPr>
          <w:rFonts w:ascii="Arial" w:eastAsia="Arial" w:hAnsi="Arial" w:cs="Arial"/>
          <w:b/>
          <w:position w:val="-1"/>
          <w:sz w:val="28"/>
          <w:szCs w:val="28"/>
        </w:rPr>
        <w:t>yyyy</w:t>
      </w:r>
      <w:proofErr w:type="spellEnd"/>
      <w:r w:rsidR="009C5A76">
        <w:rPr>
          <w:rFonts w:ascii="Arial" w:eastAsia="Arial" w:hAnsi="Arial" w:cs="Arial"/>
          <w:b/>
          <w:position w:val="-1"/>
          <w:sz w:val="28"/>
          <w:szCs w:val="28"/>
        </w:rPr>
        <w:t xml:space="preserve">):                                                </w:t>
      </w:r>
      <w:r w:rsidR="009C5A76">
        <w:rPr>
          <w:rFonts w:ascii="Arial" w:eastAsia="Arial" w:hAnsi="Arial" w:cs="Arial"/>
          <w:b/>
          <w:spacing w:val="-34"/>
          <w:position w:val="-1"/>
          <w:sz w:val="28"/>
          <w:szCs w:val="28"/>
        </w:rPr>
        <w:t xml:space="preserve"> </w:t>
      </w:r>
      <w:r w:rsidR="009C5A76">
        <w:rPr>
          <w:rFonts w:ascii="Arial" w:eastAsia="Arial" w:hAnsi="Arial" w:cs="Arial"/>
          <w:b/>
          <w:color w:val="B2EAF6"/>
          <w:spacing w:val="59"/>
          <w:position w:val="-1"/>
          <w:sz w:val="28"/>
          <w:szCs w:val="28"/>
        </w:rPr>
        <w:t>DD/MM/YYY</w:t>
      </w:r>
      <w:r w:rsidR="009C5A76">
        <w:rPr>
          <w:rFonts w:ascii="Arial" w:eastAsia="Arial" w:hAnsi="Arial" w:cs="Arial"/>
          <w:b/>
          <w:color w:val="B2EAF6"/>
          <w:position w:val="-1"/>
          <w:sz w:val="28"/>
          <w:szCs w:val="28"/>
        </w:rPr>
        <w:t>Y</w:t>
      </w:r>
      <w:r w:rsidR="009C5A76">
        <w:rPr>
          <w:rFonts w:ascii="Arial" w:eastAsia="Arial" w:hAnsi="Arial" w:cs="Arial"/>
          <w:b/>
          <w:color w:val="B2EAF6"/>
          <w:spacing w:val="-19"/>
          <w:position w:val="-1"/>
          <w:sz w:val="28"/>
          <w:szCs w:val="28"/>
        </w:rPr>
        <w:t xml:space="preserve"> </w:t>
      </w:r>
    </w:p>
    <w:p w:rsidR="0048061D" w:rsidRDefault="0048061D">
      <w:pPr>
        <w:spacing w:before="1" w:line="180" w:lineRule="exact"/>
        <w:rPr>
          <w:sz w:val="18"/>
          <w:szCs w:val="18"/>
        </w:rPr>
      </w:pPr>
    </w:p>
    <w:p w:rsidR="0048061D" w:rsidRDefault="0048061D">
      <w:pPr>
        <w:spacing w:line="200" w:lineRule="exact"/>
      </w:pPr>
    </w:p>
    <w:p w:rsidR="0048061D" w:rsidRDefault="005A4089">
      <w:pPr>
        <w:spacing w:before="24" w:line="300" w:lineRule="exact"/>
        <w:ind w:left="439"/>
        <w:rPr>
          <w:rFonts w:ascii="Arial" w:eastAsia="Arial" w:hAnsi="Arial" w:cs="Arial"/>
          <w:sz w:val="28"/>
          <w:szCs w:val="28"/>
        </w:rPr>
      </w:pPr>
      <w:r>
        <w:rPr>
          <w:rFonts w:ascii="Arial" w:eastAsia="Arial" w:hAnsi="Arial" w:cs="Arial"/>
          <w:b/>
          <w:noProof/>
          <w:position w:val="-1"/>
          <w:sz w:val="28"/>
          <w:szCs w:val="28"/>
          <w:lang w:val="en-IE" w:eastAsia="en-IE"/>
        </w:rPr>
        <mc:AlternateContent>
          <mc:Choice Requires="wps">
            <w:drawing>
              <wp:anchor distT="0" distB="0" distL="114300" distR="114300" simplePos="0" relativeHeight="251615744" behindDoc="1" locked="0" layoutInCell="1" allowOverlap="1">
                <wp:simplePos x="0" y="0"/>
                <wp:positionH relativeFrom="column">
                  <wp:posOffset>4016375</wp:posOffset>
                </wp:positionH>
                <wp:positionV relativeFrom="paragraph">
                  <wp:posOffset>25400</wp:posOffset>
                </wp:positionV>
                <wp:extent cx="2933065" cy="263525"/>
                <wp:effectExtent l="0" t="0" r="19685" b="41275"/>
                <wp:wrapNone/>
                <wp:docPr id="469"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065" cy="263525"/>
                        </a:xfrm>
                        <a:custGeom>
                          <a:avLst/>
                          <a:gdLst>
                            <a:gd name="T0" fmla="+- 0 4876 4696"/>
                            <a:gd name="T1" fmla="*/ T0 w 6629"/>
                            <a:gd name="T2" fmla="+- 0 10175 10175"/>
                            <a:gd name="T3" fmla="*/ 10175 h 415"/>
                            <a:gd name="T4" fmla="+- 0 4804 4696"/>
                            <a:gd name="T5" fmla="*/ T4 w 6629"/>
                            <a:gd name="T6" fmla="+- 0 10176 10175"/>
                            <a:gd name="T7" fmla="*/ 10176 h 415"/>
                            <a:gd name="T8" fmla="+- 0 4737 4696"/>
                            <a:gd name="T9" fmla="*/ T8 w 6629"/>
                            <a:gd name="T10" fmla="+- 0 10186 10175"/>
                            <a:gd name="T11" fmla="*/ 10186 h 415"/>
                            <a:gd name="T12" fmla="+- 0 4701 4696"/>
                            <a:gd name="T13" fmla="*/ T12 w 6629"/>
                            <a:gd name="T14" fmla="+- 0 10239 10175"/>
                            <a:gd name="T15" fmla="*/ 10239 h 415"/>
                            <a:gd name="T16" fmla="+- 0 4696 4696"/>
                            <a:gd name="T17" fmla="*/ T16 w 6629"/>
                            <a:gd name="T18" fmla="+- 0 10326 10175"/>
                            <a:gd name="T19" fmla="*/ 10326 h 415"/>
                            <a:gd name="T20" fmla="+- 0 4696 4696"/>
                            <a:gd name="T21" fmla="*/ T20 w 6629"/>
                            <a:gd name="T22" fmla="+- 0 10355 10175"/>
                            <a:gd name="T23" fmla="*/ 10355 h 415"/>
                            <a:gd name="T24" fmla="+- 0 4696 4696"/>
                            <a:gd name="T25" fmla="*/ T24 w 6629"/>
                            <a:gd name="T26" fmla="+- 0 10411 10175"/>
                            <a:gd name="T27" fmla="*/ 10411 h 415"/>
                            <a:gd name="T28" fmla="+- 0 4697 4696"/>
                            <a:gd name="T29" fmla="*/ T28 w 6629"/>
                            <a:gd name="T30" fmla="+- 0 10483 10175"/>
                            <a:gd name="T31" fmla="*/ 10483 h 415"/>
                            <a:gd name="T32" fmla="+- 0 4707 4696"/>
                            <a:gd name="T33" fmla="*/ T32 w 6629"/>
                            <a:gd name="T34" fmla="+- 0 10550 10175"/>
                            <a:gd name="T35" fmla="*/ 10550 h 415"/>
                            <a:gd name="T36" fmla="+- 0 4760 4696"/>
                            <a:gd name="T37" fmla="*/ T36 w 6629"/>
                            <a:gd name="T38" fmla="+- 0 10586 10175"/>
                            <a:gd name="T39" fmla="*/ 10586 h 415"/>
                            <a:gd name="T40" fmla="+- 0 4847 4696"/>
                            <a:gd name="T41" fmla="*/ T40 w 6629"/>
                            <a:gd name="T42" fmla="+- 0 10591 10175"/>
                            <a:gd name="T43" fmla="*/ 10591 h 415"/>
                            <a:gd name="T44" fmla="+- 0 4876 4696"/>
                            <a:gd name="T45" fmla="*/ T44 w 6629"/>
                            <a:gd name="T46" fmla="+- 0 10591 10175"/>
                            <a:gd name="T47" fmla="*/ 10591 h 415"/>
                            <a:gd name="T48" fmla="+- 0 11145 4696"/>
                            <a:gd name="T49" fmla="*/ T48 w 6629"/>
                            <a:gd name="T50" fmla="+- 0 10591 10175"/>
                            <a:gd name="T51" fmla="*/ 10591 h 415"/>
                            <a:gd name="T52" fmla="+- 0 11217 4696"/>
                            <a:gd name="T53" fmla="*/ T52 w 6629"/>
                            <a:gd name="T54" fmla="+- 0 10590 10175"/>
                            <a:gd name="T55" fmla="*/ 10590 h 415"/>
                            <a:gd name="T56" fmla="+- 0 11285 4696"/>
                            <a:gd name="T57" fmla="*/ T56 w 6629"/>
                            <a:gd name="T58" fmla="+- 0 10580 10175"/>
                            <a:gd name="T59" fmla="*/ 10580 h 415"/>
                            <a:gd name="T60" fmla="+- 0 11321 4696"/>
                            <a:gd name="T61" fmla="*/ T60 w 6629"/>
                            <a:gd name="T62" fmla="+- 0 10527 10175"/>
                            <a:gd name="T63" fmla="*/ 10527 h 415"/>
                            <a:gd name="T64" fmla="+- 0 11325 4696"/>
                            <a:gd name="T65" fmla="*/ T64 w 6629"/>
                            <a:gd name="T66" fmla="+- 0 10440 10175"/>
                            <a:gd name="T67" fmla="*/ 10440 h 415"/>
                            <a:gd name="T68" fmla="+- 0 11325 4696"/>
                            <a:gd name="T69" fmla="*/ T68 w 6629"/>
                            <a:gd name="T70" fmla="+- 0 10411 10175"/>
                            <a:gd name="T71" fmla="*/ 10411 h 415"/>
                            <a:gd name="T72" fmla="+- 0 11325 4696"/>
                            <a:gd name="T73" fmla="*/ T72 w 6629"/>
                            <a:gd name="T74" fmla="+- 0 10355 10175"/>
                            <a:gd name="T75" fmla="*/ 10355 h 415"/>
                            <a:gd name="T76" fmla="+- 0 11324 4696"/>
                            <a:gd name="T77" fmla="*/ T76 w 6629"/>
                            <a:gd name="T78" fmla="+- 0 10283 10175"/>
                            <a:gd name="T79" fmla="*/ 10283 h 415"/>
                            <a:gd name="T80" fmla="+- 0 11314 4696"/>
                            <a:gd name="T81" fmla="*/ T80 w 6629"/>
                            <a:gd name="T82" fmla="+- 0 10216 10175"/>
                            <a:gd name="T83" fmla="*/ 10216 h 415"/>
                            <a:gd name="T84" fmla="+- 0 11261 4696"/>
                            <a:gd name="T85" fmla="*/ T84 w 6629"/>
                            <a:gd name="T86" fmla="+- 0 10180 10175"/>
                            <a:gd name="T87" fmla="*/ 10180 h 415"/>
                            <a:gd name="T88" fmla="+- 0 11174 4696"/>
                            <a:gd name="T89" fmla="*/ T88 w 6629"/>
                            <a:gd name="T90" fmla="+- 0 10175 10175"/>
                            <a:gd name="T91" fmla="*/ 10175 h 415"/>
                            <a:gd name="T92" fmla="+- 0 11145 4696"/>
                            <a:gd name="T93" fmla="*/ T92 w 6629"/>
                            <a:gd name="T94" fmla="+- 0 10175 10175"/>
                            <a:gd name="T95" fmla="*/ 10175 h 415"/>
                            <a:gd name="T96" fmla="+- 0 4876 4696"/>
                            <a:gd name="T97" fmla="*/ T96 w 6629"/>
                            <a:gd name="T98" fmla="+- 0 10175 10175"/>
                            <a:gd name="T99" fmla="*/ 10175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629" h="415">
                              <a:moveTo>
                                <a:pt x="180" y="0"/>
                              </a:moveTo>
                              <a:lnTo>
                                <a:pt x="108" y="1"/>
                              </a:lnTo>
                              <a:lnTo>
                                <a:pt x="41" y="11"/>
                              </a:lnTo>
                              <a:lnTo>
                                <a:pt x="5" y="64"/>
                              </a:lnTo>
                              <a:lnTo>
                                <a:pt x="0" y="151"/>
                              </a:lnTo>
                              <a:lnTo>
                                <a:pt x="0" y="180"/>
                              </a:lnTo>
                              <a:lnTo>
                                <a:pt x="0" y="236"/>
                              </a:lnTo>
                              <a:lnTo>
                                <a:pt x="1" y="308"/>
                              </a:lnTo>
                              <a:lnTo>
                                <a:pt x="11" y="375"/>
                              </a:lnTo>
                              <a:lnTo>
                                <a:pt x="64" y="411"/>
                              </a:lnTo>
                              <a:lnTo>
                                <a:pt x="151" y="416"/>
                              </a:lnTo>
                              <a:lnTo>
                                <a:pt x="180" y="416"/>
                              </a:lnTo>
                              <a:lnTo>
                                <a:pt x="6449" y="416"/>
                              </a:lnTo>
                              <a:lnTo>
                                <a:pt x="6521" y="415"/>
                              </a:lnTo>
                              <a:lnTo>
                                <a:pt x="6589" y="405"/>
                              </a:lnTo>
                              <a:lnTo>
                                <a:pt x="6625" y="352"/>
                              </a:lnTo>
                              <a:lnTo>
                                <a:pt x="6629" y="265"/>
                              </a:lnTo>
                              <a:lnTo>
                                <a:pt x="6629" y="236"/>
                              </a:lnTo>
                              <a:lnTo>
                                <a:pt x="6629" y="180"/>
                              </a:lnTo>
                              <a:lnTo>
                                <a:pt x="6628" y="108"/>
                              </a:lnTo>
                              <a:lnTo>
                                <a:pt x="6618" y="41"/>
                              </a:lnTo>
                              <a:lnTo>
                                <a:pt x="6565" y="5"/>
                              </a:lnTo>
                              <a:lnTo>
                                <a:pt x="6478" y="0"/>
                              </a:lnTo>
                              <a:lnTo>
                                <a:pt x="6449"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1974789" id="Freeform 221" o:spid="_x0000_s1026" style="position:absolute;margin-left:316.25pt;margin-top:2pt;width:230.95pt;height:20.75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62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" path="m180,l108,1,41,11,5,64,,151r,29l,236r1,72l11,375r53,36l151,416r29,l6449,416r72,-1l6589,405r36,-53l6629,265r,-29l6629,180r-1,-72l6618,41,6565,5,6478,r-29,l180,xe" filled="f" strokecolor="#00bbe3" strokeweight=".5pt">
                <v:path arrowok="t" o:connecttype="custom" o:connectlocs="79643,6461125;47786,6461760;18141,6468110;2212,6501765;0,6557010;0,6575425;0,6610985;442,6656705;4867,6699250;28317,6722110;66811,6725285;79643,6725285;2853422,6725285;2885279,6724650;2915367,6718300;2931295,6684645;2933065,6629400;2933065,6610985;2933065,6575425;2932623,6529705;2928198,6487160;2904748,6464300;2866254,6461125;2853422,6461125;79643,6461125" o:connectangles="0,0,0,0,0,0,0,0,0,0,0,0,0,0,0,0,0,0,0,0,0,0,0,0,0"/>
              </v:shape>
            </w:pict>
          </mc:Fallback>
        </mc:AlternateContent>
      </w:r>
      <w:r>
        <w:rPr>
          <w:rFonts w:ascii="Arial" w:eastAsia="Arial" w:hAnsi="Arial" w:cs="Arial"/>
          <w:b/>
          <w:noProof/>
          <w:position w:val="-1"/>
          <w:sz w:val="28"/>
          <w:szCs w:val="28"/>
          <w:lang w:val="en-IE" w:eastAsia="en-IE"/>
        </w:rPr>
        <mc:AlternateContent>
          <mc:Choice Requires="wps">
            <w:drawing>
              <wp:anchor distT="0" distB="0" distL="114300" distR="114300" simplePos="0" relativeHeight="251613696" behindDoc="1" locked="0" layoutInCell="1" allowOverlap="1">
                <wp:simplePos x="0" y="0"/>
                <wp:positionH relativeFrom="column">
                  <wp:posOffset>2740025</wp:posOffset>
                </wp:positionH>
                <wp:positionV relativeFrom="paragraph">
                  <wp:posOffset>25400</wp:posOffset>
                </wp:positionV>
                <wp:extent cx="4209415" cy="263525"/>
                <wp:effectExtent l="0" t="0" r="635" b="22225"/>
                <wp:wrapNone/>
                <wp:docPr id="467"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9415" cy="263525"/>
                        </a:xfrm>
                        <a:custGeom>
                          <a:avLst/>
                          <a:gdLst>
                            <a:gd name="T0" fmla="+- 0 4876 4696"/>
                            <a:gd name="T1" fmla="*/ T0 w 6629"/>
                            <a:gd name="T2" fmla="+- 0 10175 10175"/>
                            <a:gd name="T3" fmla="*/ 10175 h 415"/>
                            <a:gd name="T4" fmla="+- 0 4804 4696"/>
                            <a:gd name="T5" fmla="*/ T4 w 6629"/>
                            <a:gd name="T6" fmla="+- 0 10176 10175"/>
                            <a:gd name="T7" fmla="*/ 10176 h 415"/>
                            <a:gd name="T8" fmla="+- 0 4737 4696"/>
                            <a:gd name="T9" fmla="*/ T8 w 6629"/>
                            <a:gd name="T10" fmla="+- 0 10186 10175"/>
                            <a:gd name="T11" fmla="*/ 10186 h 415"/>
                            <a:gd name="T12" fmla="+- 0 4701 4696"/>
                            <a:gd name="T13" fmla="*/ T12 w 6629"/>
                            <a:gd name="T14" fmla="+- 0 10239 10175"/>
                            <a:gd name="T15" fmla="*/ 10239 h 415"/>
                            <a:gd name="T16" fmla="+- 0 4696 4696"/>
                            <a:gd name="T17" fmla="*/ T16 w 6629"/>
                            <a:gd name="T18" fmla="+- 0 10326 10175"/>
                            <a:gd name="T19" fmla="*/ 10326 h 415"/>
                            <a:gd name="T20" fmla="+- 0 4696 4696"/>
                            <a:gd name="T21" fmla="*/ T20 w 6629"/>
                            <a:gd name="T22" fmla="+- 0 10450 10175"/>
                            <a:gd name="T23" fmla="*/ 10450 h 415"/>
                            <a:gd name="T24" fmla="+- 0 4699 4696"/>
                            <a:gd name="T25" fmla="*/ T24 w 6629"/>
                            <a:gd name="T26" fmla="+- 0 10510 10175"/>
                            <a:gd name="T27" fmla="*/ 10510 h 415"/>
                            <a:gd name="T28" fmla="+- 0 4726 4696"/>
                            <a:gd name="T29" fmla="*/ T28 w 6629"/>
                            <a:gd name="T30" fmla="+- 0 10574 10175"/>
                            <a:gd name="T31" fmla="*/ 10574 h 415"/>
                            <a:gd name="T32" fmla="+- 0 4813 4696"/>
                            <a:gd name="T33" fmla="*/ T32 w 6629"/>
                            <a:gd name="T34" fmla="+- 0 10590 10175"/>
                            <a:gd name="T35" fmla="*/ 10590 h 415"/>
                            <a:gd name="T36" fmla="+- 0 4847 4696"/>
                            <a:gd name="T37" fmla="*/ T36 w 6629"/>
                            <a:gd name="T38" fmla="+- 0 10591 10175"/>
                            <a:gd name="T39" fmla="*/ 10591 h 415"/>
                            <a:gd name="T40" fmla="+- 0 11184 4696"/>
                            <a:gd name="T41" fmla="*/ T40 w 6629"/>
                            <a:gd name="T42" fmla="+- 0 10591 10175"/>
                            <a:gd name="T43" fmla="*/ 10591 h 415"/>
                            <a:gd name="T44" fmla="+- 0 11245 4696"/>
                            <a:gd name="T45" fmla="*/ T44 w 6629"/>
                            <a:gd name="T46" fmla="+- 0 10588 10175"/>
                            <a:gd name="T47" fmla="*/ 10588 h 415"/>
                            <a:gd name="T48" fmla="+- 0 11309 4696"/>
                            <a:gd name="T49" fmla="*/ T48 w 6629"/>
                            <a:gd name="T50" fmla="+- 0 10561 10175"/>
                            <a:gd name="T51" fmla="*/ 10561 h 415"/>
                            <a:gd name="T52" fmla="+- 0 11325 4696"/>
                            <a:gd name="T53" fmla="*/ T52 w 6629"/>
                            <a:gd name="T54" fmla="+- 0 10474 10175"/>
                            <a:gd name="T55" fmla="*/ 10474 h 415"/>
                            <a:gd name="T56" fmla="+- 0 11325 4696"/>
                            <a:gd name="T57" fmla="*/ T56 w 6629"/>
                            <a:gd name="T58" fmla="+- 0 10440 10175"/>
                            <a:gd name="T59" fmla="*/ 10440 h 415"/>
                            <a:gd name="T60" fmla="+- 0 11325 4696"/>
                            <a:gd name="T61" fmla="*/ T60 w 6629"/>
                            <a:gd name="T62" fmla="+- 0 10316 10175"/>
                            <a:gd name="T63" fmla="*/ 10316 h 415"/>
                            <a:gd name="T64" fmla="+- 0 11323 4696"/>
                            <a:gd name="T65" fmla="*/ T64 w 6629"/>
                            <a:gd name="T66" fmla="+- 0 10256 10175"/>
                            <a:gd name="T67" fmla="*/ 10256 h 415"/>
                            <a:gd name="T68" fmla="+- 0 11295 4696"/>
                            <a:gd name="T69" fmla="*/ T68 w 6629"/>
                            <a:gd name="T70" fmla="+- 0 10192 10175"/>
                            <a:gd name="T71" fmla="*/ 10192 h 415"/>
                            <a:gd name="T72" fmla="+- 0 11209 4696"/>
                            <a:gd name="T73" fmla="*/ T72 w 6629"/>
                            <a:gd name="T74" fmla="+- 0 10176 10175"/>
                            <a:gd name="T75" fmla="*/ 10176 h 415"/>
                            <a:gd name="T76" fmla="+- 0 4876 4696"/>
                            <a:gd name="T77" fmla="*/ T76 w 6629"/>
                            <a:gd name="T78" fmla="+- 0 10175 10175"/>
                            <a:gd name="T79" fmla="*/ 10175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29" h="415">
                              <a:moveTo>
                                <a:pt x="180" y="0"/>
                              </a:moveTo>
                              <a:lnTo>
                                <a:pt x="108" y="1"/>
                              </a:lnTo>
                              <a:lnTo>
                                <a:pt x="41" y="11"/>
                              </a:lnTo>
                              <a:lnTo>
                                <a:pt x="5" y="64"/>
                              </a:lnTo>
                              <a:lnTo>
                                <a:pt x="0" y="151"/>
                              </a:lnTo>
                              <a:lnTo>
                                <a:pt x="0" y="275"/>
                              </a:lnTo>
                              <a:lnTo>
                                <a:pt x="3" y="335"/>
                              </a:lnTo>
                              <a:lnTo>
                                <a:pt x="30" y="399"/>
                              </a:lnTo>
                              <a:lnTo>
                                <a:pt x="117" y="415"/>
                              </a:lnTo>
                              <a:lnTo>
                                <a:pt x="151" y="416"/>
                              </a:lnTo>
                              <a:lnTo>
                                <a:pt x="6488" y="416"/>
                              </a:lnTo>
                              <a:lnTo>
                                <a:pt x="6549" y="413"/>
                              </a:lnTo>
                              <a:lnTo>
                                <a:pt x="6613" y="386"/>
                              </a:lnTo>
                              <a:lnTo>
                                <a:pt x="6629" y="299"/>
                              </a:lnTo>
                              <a:lnTo>
                                <a:pt x="6629" y="265"/>
                              </a:lnTo>
                              <a:lnTo>
                                <a:pt x="6629" y="141"/>
                              </a:lnTo>
                              <a:lnTo>
                                <a:pt x="6627" y="81"/>
                              </a:lnTo>
                              <a:lnTo>
                                <a:pt x="6599" y="17"/>
                              </a:lnTo>
                              <a:lnTo>
                                <a:pt x="6513" y="1"/>
                              </a:lnTo>
                              <a:lnTo>
                                <a:pt x="18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340EA61" id="Freeform 222" o:spid="_x0000_s1026" style="position:absolute;margin-left:215.75pt;margin-top:2pt;width:331.45pt;height:20.75pt;z-index:-251702784;visibility:visible;mso-wrap-style:square;mso-wrap-distance-left:9pt;mso-wrap-distance-top:0;mso-wrap-distance-right:9pt;mso-wrap-distance-bottom:0;mso-position-horizontal:absolute;mso-position-horizontal-relative:text;mso-position-vertical:absolute;mso-position-vertical-relative:text;v-text-anchor:top" coordsize="662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" path="m180,l108,1,41,11,5,64,,151,,275r3,60l30,399r87,16l151,416r6337,l6549,413r64,-27l6629,299r,-34l6629,141r-2,-60l6599,17,6513,1,180,xe" fillcolor="#fefffe" stroked="f">
                <v:path arrowok="t" o:connecttype="custom" o:connectlocs="114300,6461125;68580,6461760;26035,6468110;3175,6501765;0,6557010;0,6635750;1905,6673850;19050,6714490;74295,6724650;95885,6725285;4119880,6725285;4158615,6723380;4199255,6706235;4209415,6650990;4209415,6629400;4209415,6550660;4208145,6512560;4190365,6471920;4135755,6461760;114300,6461125" o:connectangles="0,0,0,0,0,0,0,0,0,0,0,0,0,0,0,0,0,0,0,0"/>
              </v:shape>
            </w:pict>
          </mc:Fallback>
        </mc:AlternateContent>
      </w:r>
      <w:r w:rsidR="009C5A76">
        <w:rPr>
          <w:rFonts w:ascii="Arial" w:eastAsia="Arial" w:hAnsi="Arial" w:cs="Arial"/>
          <w:b/>
          <w:position w:val="-1"/>
          <w:sz w:val="28"/>
          <w:szCs w:val="28"/>
        </w:rPr>
        <w:t>CORU</w:t>
      </w:r>
      <w:r w:rsidR="009C5A76">
        <w:rPr>
          <w:rFonts w:ascii="Arial" w:eastAsia="Arial" w:hAnsi="Arial" w:cs="Arial"/>
          <w:b/>
          <w:spacing w:val="-10"/>
          <w:position w:val="-1"/>
          <w:sz w:val="28"/>
          <w:szCs w:val="28"/>
        </w:rPr>
        <w:t xml:space="preserve"> </w:t>
      </w:r>
      <w:r w:rsidR="009C5A76">
        <w:rPr>
          <w:rFonts w:ascii="Arial" w:eastAsia="Arial" w:hAnsi="Arial" w:cs="Arial"/>
          <w:b/>
          <w:position w:val="-1"/>
          <w:sz w:val="28"/>
          <w:szCs w:val="28"/>
        </w:rPr>
        <w:t>Application</w:t>
      </w:r>
      <w:r>
        <w:rPr>
          <w:rFonts w:ascii="Arial" w:eastAsia="Arial" w:hAnsi="Arial" w:cs="Arial"/>
          <w:b/>
          <w:position w:val="-1"/>
          <w:sz w:val="28"/>
          <w:szCs w:val="28"/>
        </w:rPr>
        <w:t xml:space="preserve"> or Registration</w:t>
      </w:r>
      <w:r w:rsidR="009C5A76">
        <w:rPr>
          <w:rFonts w:ascii="Arial" w:eastAsia="Arial" w:hAnsi="Arial" w:cs="Arial"/>
          <w:b/>
          <w:position w:val="-1"/>
          <w:sz w:val="28"/>
          <w:szCs w:val="28"/>
        </w:rPr>
        <w:t xml:space="preserve"> Number:</w:t>
      </w:r>
    </w:p>
    <w:p w:rsidR="0048061D" w:rsidRDefault="0048061D">
      <w:pPr>
        <w:spacing w:before="1" w:line="180" w:lineRule="exact"/>
        <w:rPr>
          <w:sz w:val="18"/>
          <w:szCs w:val="18"/>
        </w:rPr>
      </w:pPr>
    </w:p>
    <w:p w:rsidR="0048061D" w:rsidRDefault="0048061D">
      <w:pPr>
        <w:spacing w:before="9" w:line="120" w:lineRule="exact"/>
        <w:rPr>
          <w:sz w:val="13"/>
          <w:szCs w:val="13"/>
        </w:rPr>
      </w:pPr>
    </w:p>
    <w:p w:rsidR="0048061D" w:rsidRDefault="0048061D">
      <w:pPr>
        <w:spacing w:line="200" w:lineRule="exact"/>
      </w:pPr>
    </w:p>
    <w:p w:rsidR="0048061D" w:rsidRDefault="0048061D">
      <w:pPr>
        <w:spacing w:before="8" w:line="220" w:lineRule="exact"/>
        <w:rPr>
          <w:sz w:val="22"/>
          <w:szCs w:val="22"/>
        </w:rPr>
      </w:pPr>
    </w:p>
    <w:p w:rsidR="0048061D" w:rsidRDefault="009C5A76">
      <w:pPr>
        <w:spacing w:before="24"/>
        <w:ind w:left="439"/>
        <w:rPr>
          <w:rFonts w:ascii="Arial" w:eastAsia="Arial" w:hAnsi="Arial" w:cs="Arial"/>
          <w:sz w:val="28"/>
          <w:szCs w:val="28"/>
        </w:rPr>
      </w:pPr>
      <w:r>
        <w:rPr>
          <w:rFonts w:ascii="Arial" w:eastAsia="Arial" w:hAnsi="Arial" w:cs="Arial"/>
          <w:b/>
          <w:sz w:val="28"/>
          <w:szCs w:val="28"/>
        </w:rPr>
        <w:t>Contact details:</w:t>
      </w:r>
    </w:p>
    <w:p w:rsidR="0048061D" w:rsidRDefault="0048061D">
      <w:pPr>
        <w:spacing w:before="8" w:line="140" w:lineRule="exact"/>
        <w:rPr>
          <w:sz w:val="14"/>
          <w:szCs w:val="14"/>
        </w:rPr>
      </w:pPr>
    </w:p>
    <w:p w:rsidR="0048061D" w:rsidRDefault="005A4089">
      <w:pPr>
        <w:spacing w:line="300" w:lineRule="exact"/>
        <w:ind w:left="439"/>
        <w:rPr>
          <w:rFonts w:ascii="Arial" w:eastAsia="Arial" w:hAnsi="Arial" w:cs="Arial"/>
          <w:sz w:val="28"/>
          <w:szCs w:val="28"/>
        </w:rPr>
      </w:pPr>
      <w:r>
        <w:rPr>
          <w:rFonts w:ascii="Arial" w:eastAsia="Arial" w:hAnsi="Arial" w:cs="Arial"/>
          <w:b/>
          <w:noProof/>
          <w:position w:val="-1"/>
          <w:sz w:val="28"/>
          <w:szCs w:val="28"/>
          <w:lang w:val="en-IE" w:eastAsia="en-IE"/>
        </w:rPr>
        <mc:AlternateContent>
          <mc:Choice Requires="wps">
            <w:drawing>
              <wp:anchor distT="0" distB="0" distL="114300" distR="114300" simplePos="0" relativeHeight="251639296" behindDoc="1" locked="0" layoutInCell="1" allowOverlap="1">
                <wp:simplePos x="0" y="0"/>
                <wp:positionH relativeFrom="column">
                  <wp:posOffset>1092200</wp:posOffset>
                </wp:positionH>
                <wp:positionV relativeFrom="paragraph">
                  <wp:posOffset>80010</wp:posOffset>
                </wp:positionV>
                <wp:extent cx="5852160" cy="1348740"/>
                <wp:effectExtent l="0" t="0" r="15240" b="22860"/>
                <wp:wrapNone/>
                <wp:docPr id="489"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2160" cy="1348740"/>
                        </a:xfrm>
                        <a:custGeom>
                          <a:avLst/>
                          <a:gdLst>
                            <a:gd name="T0" fmla="+- 0 2349 2109"/>
                            <a:gd name="T1" fmla="*/ T0 w 9216"/>
                            <a:gd name="T2" fmla="+- 0 12665 12665"/>
                            <a:gd name="T3" fmla="*/ 12665 h 2124"/>
                            <a:gd name="T4" fmla="+- 0 2274 2109"/>
                            <a:gd name="T5" fmla="*/ T4 w 9216"/>
                            <a:gd name="T6" fmla="+- 0 12666 12665"/>
                            <a:gd name="T7" fmla="*/ 12666 h 2124"/>
                            <a:gd name="T8" fmla="+- 0 2193 2109"/>
                            <a:gd name="T9" fmla="*/ T8 w 9216"/>
                            <a:gd name="T10" fmla="+- 0 12672 12665"/>
                            <a:gd name="T11" fmla="*/ 12672 h 2124"/>
                            <a:gd name="T12" fmla="+- 0 2134 2109"/>
                            <a:gd name="T13" fmla="*/ T12 w 9216"/>
                            <a:gd name="T14" fmla="+- 0 12701 12665"/>
                            <a:gd name="T15" fmla="*/ 12701 h 2124"/>
                            <a:gd name="T16" fmla="+- 0 2112 2109"/>
                            <a:gd name="T17" fmla="*/ T16 w 9216"/>
                            <a:gd name="T18" fmla="+- 0 12773 12665"/>
                            <a:gd name="T19" fmla="*/ 12773 h 2124"/>
                            <a:gd name="T20" fmla="+- 0 2109 2109"/>
                            <a:gd name="T21" fmla="*/ T20 w 9216"/>
                            <a:gd name="T22" fmla="+- 0 12867 12665"/>
                            <a:gd name="T23" fmla="*/ 12867 h 2124"/>
                            <a:gd name="T24" fmla="+- 0 2109 2109"/>
                            <a:gd name="T25" fmla="*/ T24 w 9216"/>
                            <a:gd name="T26" fmla="+- 0 12905 12665"/>
                            <a:gd name="T27" fmla="*/ 12905 h 2124"/>
                            <a:gd name="T28" fmla="+- 0 2109 2109"/>
                            <a:gd name="T29" fmla="*/ T28 w 9216"/>
                            <a:gd name="T30" fmla="+- 0 14549 12665"/>
                            <a:gd name="T31" fmla="*/ 14549 h 2124"/>
                            <a:gd name="T32" fmla="+- 0 2109 2109"/>
                            <a:gd name="T33" fmla="*/ T32 w 9216"/>
                            <a:gd name="T34" fmla="+- 0 14625 12665"/>
                            <a:gd name="T35" fmla="*/ 14625 h 2124"/>
                            <a:gd name="T36" fmla="+- 0 2115 2109"/>
                            <a:gd name="T37" fmla="*/ T36 w 9216"/>
                            <a:gd name="T38" fmla="+- 0 14705 12665"/>
                            <a:gd name="T39" fmla="*/ 14705 h 2124"/>
                            <a:gd name="T40" fmla="+- 0 2145 2109"/>
                            <a:gd name="T41" fmla="*/ T40 w 9216"/>
                            <a:gd name="T42" fmla="+- 0 14765 12665"/>
                            <a:gd name="T43" fmla="*/ 14765 h 2124"/>
                            <a:gd name="T44" fmla="+- 0 2217 2109"/>
                            <a:gd name="T45" fmla="*/ T44 w 9216"/>
                            <a:gd name="T46" fmla="+- 0 14786 12665"/>
                            <a:gd name="T47" fmla="*/ 14786 h 2124"/>
                            <a:gd name="T48" fmla="+- 0 2310 2109"/>
                            <a:gd name="T49" fmla="*/ T48 w 9216"/>
                            <a:gd name="T50" fmla="+- 0 14789 12665"/>
                            <a:gd name="T51" fmla="*/ 14789 h 2124"/>
                            <a:gd name="T52" fmla="+- 0 2349 2109"/>
                            <a:gd name="T53" fmla="*/ T52 w 9216"/>
                            <a:gd name="T54" fmla="+- 0 14789 12665"/>
                            <a:gd name="T55" fmla="*/ 14789 h 2124"/>
                            <a:gd name="T56" fmla="+- 0 11085 2109"/>
                            <a:gd name="T57" fmla="*/ T56 w 9216"/>
                            <a:gd name="T58" fmla="+- 0 14789 12665"/>
                            <a:gd name="T59" fmla="*/ 14789 h 2124"/>
                            <a:gd name="T60" fmla="+- 0 11160 2109"/>
                            <a:gd name="T61" fmla="*/ T60 w 9216"/>
                            <a:gd name="T62" fmla="+- 0 14789 12665"/>
                            <a:gd name="T63" fmla="*/ 14789 h 2124"/>
                            <a:gd name="T64" fmla="+- 0 11241 2109"/>
                            <a:gd name="T65" fmla="*/ T64 w 9216"/>
                            <a:gd name="T66" fmla="+- 0 14783 12665"/>
                            <a:gd name="T67" fmla="*/ 14783 h 2124"/>
                            <a:gd name="T68" fmla="+- 0 11300 2109"/>
                            <a:gd name="T69" fmla="*/ T68 w 9216"/>
                            <a:gd name="T70" fmla="+- 0 14754 12665"/>
                            <a:gd name="T71" fmla="*/ 14754 h 2124"/>
                            <a:gd name="T72" fmla="+- 0 11322 2109"/>
                            <a:gd name="T73" fmla="*/ T72 w 9216"/>
                            <a:gd name="T74" fmla="+- 0 14682 12665"/>
                            <a:gd name="T75" fmla="*/ 14682 h 2124"/>
                            <a:gd name="T76" fmla="+- 0 11325 2109"/>
                            <a:gd name="T77" fmla="*/ T76 w 9216"/>
                            <a:gd name="T78" fmla="+- 0 14588 12665"/>
                            <a:gd name="T79" fmla="*/ 14588 h 2124"/>
                            <a:gd name="T80" fmla="+- 0 11325 2109"/>
                            <a:gd name="T81" fmla="*/ T80 w 9216"/>
                            <a:gd name="T82" fmla="+- 0 14549 12665"/>
                            <a:gd name="T83" fmla="*/ 14549 h 2124"/>
                            <a:gd name="T84" fmla="+- 0 11325 2109"/>
                            <a:gd name="T85" fmla="*/ T84 w 9216"/>
                            <a:gd name="T86" fmla="+- 0 12905 12665"/>
                            <a:gd name="T87" fmla="*/ 12905 h 2124"/>
                            <a:gd name="T88" fmla="+- 0 11325 2109"/>
                            <a:gd name="T89" fmla="*/ T88 w 9216"/>
                            <a:gd name="T90" fmla="+- 0 12830 12665"/>
                            <a:gd name="T91" fmla="*/ 12830 h 2124"/>
                            <a:gd name="T92" fmla="+- 0 11319 2109"/>
                            <a:gd name="T93" fmla="*/ T92 w 9216"/>
                            <a:gd name="T94" fmla="+- 0 12750 12665"/>
                            <a:gd name="T95" fmla="*/ 12750 h 2124"/>
                            <a:gd name="T96" fmla="+- 0 11289 2109"/>
                            <a:gd name="T97" fmla="*/ T96 w 9216"/>
                            <a:gd name="T98" fmla="+- 0 12690 12665"/>
                            <a:gd name="T99" fmla="*/ 12690 h 2124"/>
                            <a:gd name="T100" fmla="+- 0 11217 2109"/>
                            <a:gd name="T101" fmla="*/ T100 w 9216"/>
                            <a:gd name="T102" fmla="+- 0 12669 12665"/>
                            <a:gd name="T103" fmla="*/ 12669 h 2124"/>
                            <a:gd name="T104" fmla="+- 0 11124 2109"/>
                            <a:gd name="T105" fmla="*/ T104 w 9216"/>
                            <a:gd name="T106" fmla="+- 0 12666 12665"/>
                            <a:gd name="T107" fmla="*/ 12666 h 2124"/>
                            <a:gd name="T108" fmla="+- 0 11085 2109"/>
                            <a:gd name="T109" fmla="*/ T108 w 9216"/>
                            <a:gd name="T110" fmla="+- 0 12665 12665"/>
                            <a:gd name="T111" fmla="*/ 12665 h 2124"/>
                            <a:gd name="T112" fmla="+- 0 2349 2109"/>
                            <a:gd name="T113" fmla="*/ T112 w 9216"/>
                            <a:gd name="T114" fmla="+- 0 12665 12665"/>
                            <a:gd name="T115" fmla="*/ 12665 h 2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216" h="2124">
                              <a:moveTo>
                                <a:pt x="240" y="0"/>
                              </a:moveTo>
                              <a:lnTo>
                                <a:pt x="165" y="1"/>
                              </a:lnTo>
                              <a:lnTo>
                                <a:pt x="84" y="7"/>
                              </a:lnTo>
                              <a:lnTo>
                                <a:pt x="25" y="36"/>
                              </a:lnTo>
                              <a:lnTo>
                                <a:pt x="3" y="108"/>
                              </a:lnTo>
                              <a:lnTo>
                                <a:pt x="0" y="202"/>
                              </a:lnTo>
                              <a:lnTo>
                                <a:pt x="0" y="240"/>
                              </a:lnTo>
                              <a:lnTo>
                                <a:pt x="0" y="1884"/>
                              </a:lnTo>
                              <a:lnTo>
                                <a:pt x="0" y="1960"/>
                              </a:lnTo>
                              <a:lnTo>
                                <a:pt x="6" y="2040"/>
                              </a:lnTo>
                              <a:lnTo>
                                <a:pt x="36" y="2100"/>
                              </a:lnTo>
                              <a:lnTo>
                                <a:pt x="108" y="2121"/>
                              </a:lnTo>
                              <a:lnTo>
                                <a:pt x="201" y="2124"/>
                              </a:lnTo>
                              <a:lnTo>
                                <a:pt x="240" y="2124"/>
                              </a:lnTo>
                              <a:lnTo>
                                <a:pt x="8976" y="2124"/>
                              </a:lnTo>
                              <a:lnTo>
                                <a:pt x="9051" y="2124"/>
                              </a:lnTo>
                              <a:lnTo>
                                <a:pt x="9132" y="2118"/>
                              </a:lnTo>
                              <a:lnTo>
                                <a:pt x="9191" y="2089"/>
                              </a:lnTo>
                              <a:lnTo>
                                <a:pt x="9213" y="2017"/>
                              </a:lnTo>
                              <a:lnTo>
                                <a:pt x="9216" y="1923"/>
                              </a:lnTo>
                              <a:lnTo>
                                <a:pt x="9216" y="1884"/>
                              </a:lnTo>
                              <a:lnTo>
                                <a:pt x="9216" y="240"/>
                              </a:lnTo>
                              <a:lnTo>
                                <a:pt x="9216" y="165"/>
                              </a:lnTo>
                              <a:lnTo>
                                <a:pt x="9210" y="85"/>
                              </a:lnTo>
                              <a:lnTo>
                                <a:pt x="9180" y="25"/>
                              </a:lnTo>
                              <a:lnTo>
                                <a:pt x="9108" y="4"/>
                              </a:lnTo>
                              <a:lnTo>
                                <a:pt x="9015" y="1"/>
                              </a:lnTo>
                              <a:lnTo>
                                <a:pt x="8976" y="0"/>
                              </a:lnTo>
                              <a:lnTo>
                                <a:pt x="24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9F70FDD" id="Freeform 211" o:spid="_x0000_s1026" style="position:absolute;margin-left:86pt;margin-top:6.3pt;width:460.8pt;height:106.2pt;z-index:-251677184;visibility:visible;mso-wrap-style:square;mso-wrap-distance-left:9pt;mso-wrap-distance-top:0;mso-wrap-distance-right:9pt;mso-wrap-distance-bottom:0;mso-position-horizontal:absolute;mso-position-horizontal-relative:text;mso-position-vertical:absolute;mso-position-vertical-relative:text;v-text-anchor:top" coordsize="9216,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" path="m240,l165,1,84,7,25,36,3,108,,202r,38l,1884r,76l6,2040r30,60l108,2121r93,3l240,2124r8736,l9051,2124r81,-6l9191,2089r22,-72l9216,1923r,-39l9216,240r,-75l9210,85,9180,25,9108,4,9015,1,8976,,240,xe" filled="f" strokecolor="#00bbe3" strokeweight=".5pt">
                <v:path arrowok="t" o:connecttype="custom" o:connectlocs="152400,8042275;104775,8042910;53340,8046720;15875,8065135;1905,8110855;0,8170545;0,8194675;0,9238615;0,9286875;3810,9337675;22860,9375775;68580,9389110;127635,9391015;152400,9391015;5699760,9391015;5747385,9391015;5798820,9387205;5836285,9368790;5850255,9323070;5852160,9263380;5852160,9238615;5852160,8194675;5852160,8147050;5848350,8096250;5829300,8058150;5783580,8044815;5724525,8042910;5699760,8042275;152400,8042275" o:connectangles="0,0,0,0,0,0,0,0,0,0,0,0,0,0,0,0,0,0,0,0,0,0,0,0,0,0,0,0,0"/>
              </v:shape>
            </w:pict>
          </mc:Fallback>
        </mc:AlternateContent>
      </w:r>
      <w:r>
        <w:rPr>
          <w:rFonts w:ascii="Arial" w:eastAsia="Arial" w:hAnsi="Arial" w:cs="Arial"/>
          <w:b/>
          <w:noProof/>
          <w:position w:val="-1"/>
          <w:sz w:val="28"/>
          <w:szCs w:val="28"/>
          <w:lang w:val="en-IE" w:eastAsia="en-IE"/>
        </w:rPr>
        <mc:AlternateContent>
          <mc:Choice Requires="wps">
            <w:drawing>
              <wp:anchor distT="0" distB="0" distL="114300" distR="114300" simplePos="0" relativeHeight="251637248" behindDoc="1" locked="0" layoutInCell="1" allowOverlap="1">
                <wp:simplePos x="0" y="0"/>
                <wp:positionH relativeFrom="column">
                  <wp:posOffset>1092200</wp:posOffset>
                </wp:positionH>
                <wp:positionV relativeFrom="paragraph">
                  <wp:posOffset>80010</wp:posOffset>
                </wp:positionV>
                <wp:extent cx="5852160" cy="1348740"/>
                <wp:effectExtent l="0" t="0" r="0" b="3810"/>
                <wp:wrapNone/>
                <wp:docPr id="487"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2160" cy="1348740"/>
                        </a:xfrm>
                        <a:custGeom>
                          <a:avLst/>
                          <a:gdLst>
                            <a:gd name="T0" fmla="+- 0 2349 2109"/>
                            <a:gd name="T1" fmla="*/ T0 w 9216"/>
                            <a:gd name="T2" fmla="+- 0 12665 12665"/>
                            <a:gd name="T3" fmla="*/ 12665 h 2124"/>
                            <a:gd name="T4" fmla="+- 0 2274 2109"/>
                            <a:gd name="T5" fmla="*/ T4 w 9216"/>
                            <a:gd name="T6" fmla="+- 0 12666 12665"/>
                            <a:gd name="T7" fmla="*/ 12666 h 2124"/>
                            <a:gd name="T8" fmla="+- 0 2193 2109"/>
                            <a:gd name="T9" fmla="*/ T8 w 9216"/>
                            <a:gd name="T10" fmla="+- 0 12672 12665"/>
                            <a:gd name="T11" fmla="*/ 12672 h 2124"/>
                            <a:gd name="T12" fmla="+- 0 2134 2109"/>
                            <a:gd name="T13" fmla="*/ T12 w 9216"/>
                            <a:gd name="T14" fmla="+- 0 12701 12665"/>
                            <a:gd name="T15" fmla="*/ 12701 h 2124"/>
                            <a:gd name="T16" fmla="+- 0 2112 2109"/>
                            <a:gd name="T17" fmla="*/ T16 w 9216"/>
                            <a:gd name="T18" fmla="+- 0 12773 12665"/>
                            <a:gd name="T19" fmla="*/ 12773 h 2124"/>
                            <a:gd name="T20" fmla="+- 0 2109 2109"/>
                            <a:gd name="T21" fmla="*/ T20 w 9216"/>
                            <a:gd name="T22" fmla="+- 0 12867 12665"/>
                            <a:gd name="T23" fmla="*/ 12867 h 2124"/>
                            <a:gd name="T24" fmla="+- 0 2109 2109"/>
                            <a:gd name="T25" fmla="*/ T24 w 9216"/>
                            <a:gd name="T26" fmla="+- 0 14589 12665"/>
                            <a:gd name="T27" fmla="*/ 14589 h 2124"/>
                            <a:gd name="T28" fmla="+- 0 2110 2109"/>
                            <a:gd name="T29" fmla="*/ T28 w 9216"/>
                            <a:gd name="T30" fmla="+- 0 14656 12665"/>
                            <a:gd name="T31" fmla="*/ 14656 h 2124"/>
                            <a:gd name="T32" fmla="+- 0 2119 2109"/>
                            <a:gd name="T33" fmla="*/ T32 w 9216"/>
                            <a:gd name="T34" fmla="+- 0 14725 12665"/>
                            <a:gd name="T35" fmla="*/ 14725 h 2124"/>
                            <a:gd name="T36" fmla="+- 0 2158 2109"/>
                            <a:gd name="T37" fmla="*/ T36 w 9216"/>
                            <a:gd name="T38" fmla="+- 0 14773 12665"/>
                            <a:gd name="T39" fmla="*/ 14773 h 2124"/>
                            <a:gd name="T40" fmla="+- 0 2217 2109"/>
                            <a:gd name="T41" fmla="*/ T40 w 9216"/>
                            <a:gd name="T42" fmla="+- 0 14786 12665"/>
                            <a:gd name="T43" fmla="*/ 14786 h 2124"/>
                            <a:gd name="T44" fmla="+- 0 2310 2109"/>
                            <a:gd name="T45" fmla="*/ T44 w 9216"/>
                            <a:gd name="T46" fmla="+- 0 14789 12665"/>
                            <a:gd name="T47" fmla="*/ 14789 h 2124"/>
                            <a:gd name="T48" fmla="+- 0 11125 2109"/>
                            <a:gd name="T49" fmla="*/ T48 w 9216"/>
                            <a:gd name="T50" fmla="+- 0 14789 12665"/>
                            <a:gd name="T51" fmla="*/ 14789 h 2124"/>
                            <a:gd name="T52" fmla="+- 0 11191 2109"/>
                            <a:gd name="T53" fmla="*/ T52 w 9216"/>
                            <a:gd name="T54" fmla="+- 0 14788 12665"/>
                            <a:gd name="T55" fmla="*/ 14788 h 2124"/>
                            <a:gd name="T56" fmla="+- 0 11260 2109"/>
                            <a:gd name="T57" fmla="*/ T56 w 9216"/>
                            <a:gd name="T58" fmla="+- 0 14779 12665"/>
                            <a:gd name="T59" fmla="*/ 14779 h 2124"/>
                            <a:gd name="T60" fmla="+- 0 11308 2109"/>
                            <a:gd name="T61" fmla="*/ T60 w 9216"/>
                            <a:gd name="T62" fmla="+- 0 14740 12665"/>
                            <a:gd name="T63" fmla="*/ 14740 h 2124"/>
                            <a:gd name="T64" fmla="+- 0 11322 2109"/>
                            <a:gd name="T65" fmla="*/ T64 w 9216"/>
                            <a:gd name="T66" fmla="+- 0 14682 12665"/>
                            <a:gd name="T67" fmla="*/ 14682 h 2124"/>
                            <a:gd name="T68" fmla="+- 0 11325 2109"/>
                            <a:gd name="T69" fmla="*/ T68 w 9216"/>
                            <a:gd name="T70" fmla="+- 0 14588 12665"/>
                            <a:gd name="T71" fmla="*/ 14588 h 2124"/>
                            <a:gd name="T72" fmla="+- 0 11325 2109"/>
                            <a:gd name="T73" fmla="*/ T72 w 9216"/>
                            <a:gd name="T74" fmla="+- 0 12865 12665"/>
                            <a:gd name="T75" fmla="*/ 12865 h 2124"/>
                            <a:gd name="T76" fmla="+- 0 11324 2109"/>
                            <a:gd name="T77" fmla="*/ T76 w 9216"/>
                            <a:gd name="T78" fmla="+- 0 12799 12665"/>
                            <a:gd name="T79" fmla="*/ 12799 h 2124"/>
                            <a:gd name="T80" fmla="+- 0 11314 2109"/>
                            <a:gd name="T81" fmla="*/ T80 w 9216"/>
                            <a:gd name="T82" fmla="+- 0 12730 12665"/>
                            <a:gd name="T83" fmla="*/ 12730 h 2124"/>
                            <a:gd name="T84" fmla="+- 0 11276 2109"/>
                            <a:gd name="T85" fmla="*/ T84 w 9216"/>
                            <a:gd name="T86" fmla="+- 0 12682 12665"/>
                            <a:gd name="T87" fmla="*/ 12682 h 2124"/>
                            <a:gd name="T88" fmla="+- 0 11217 2109"/>
                            <a:gd name="T89" fmla="*/ T88 w 9216"/>
                            <a:gd name="T90" fmla="+- 0 12669 12665"/>
                            <a:gd name="T91" fmla="*/ 12669 h 2124"/>
                            <a:gd name="T92" fmla="+- 0 11124 2109"/>
                            <a:gd name="T93" fmla="*/ T92 w 9216"/>
                            <a:gd name="T94" fmla="+- 0 12666 12665"/>
                            <a:gd name="T95" fmla="*/ 12666 h 2124"/>
                            <a:gd name="T96" fmla="+- 0 2349 2109"/>
                            <a:gd name="T97" fmla="*/ T96 w 9216"/>
                            <a:gd name="T98" fmla="+- 0 12665 12665"/>
                            <a:gd name="T99" fmla="*/ 12665 h 2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216" h="2124">
                              <a:moveTo>
                                <a:pt x="240" y="0"/>
                              </a:moveTo>
                              <a:lnTo>
                                <a:pt x="165" y="1"/>
                              </a:lnTo>
                              <a:lnTo>
                                <a:pt x="84" y="7"/>
                              </a:lnTo>
                              <a:lnTo>
                                <a:pt x="25" y="36"/>
                              </a:lnTo>
                              <a:lnTo>
                                <a:pt x="3" y="108"/>
                              </a:lnTo>
                              <a:lnTo>
                                <a:pt x="0" y="202"/>
                              </a:lnTo>
                              <a:lnTo>
                                <a:pt x="0" y="1924"/>
                              </a:lnTo>
                              <a:lnTo>
                                <a:pt x="1" y="1991"/>
                              </a:lnTo>
                              <a:lnTo>
                                <a:pt x="10" y="2060"/>
                              </a:lnTo>
                              <a:lnTo>
                                <a:pt x="49" y="2108"/>
                              </a:lnTo>
                              <a:lnTo>
                                <a:pt x="108" y="2121"/>
                              </a:lnTo>
                              <a:lnTo>
                                <a:pt x="201" y="2124"/>
                              </a:lnTo>
                              <a:lnTo>
                                <a:pt x="9016" y="2124"/>
                              </a:lnTo>
                              <a:lnTo>
                                <a:pt x="9082" y="2123"/>
                              </a:lnTo>
                              <a:lnTo>
                                <a:pt x="9151" y="2114"/>
                              </a:lnTo>
                              <a:lnTo>
                                <a:pt x="9199" y="2075"/>
                              </a:lnTo>
                              <a:lnTo>
                                <a:pt x="9213" y="2017"/>
                              </a:lnTo>
                              <a:lnTo>
                                <a:pt x="9216" y="1923"/>
                              </a:lnTo>
                              <a:lnTo>
                                <a:pt x="9216" y="200"/>
                              </a:lnTo>
                              <a:lnTo>
                                <a:pt x="9215" y="134"/>
                              </a:lnTo>
                              <a:lnTo>
                                <a:pt x="9205" y="65"/>
                              </a:lnTo>
                              <a:lnTo>
                                <a:pt x="9167" y="17"/>
                              </a:lnTo>
                              <a:lnTo>
                                <a:pt x="9108" y="4"/>
                              </a:lnTo>
                              <a:lnTo>
                                <a:pt x="9015" y="1"/>
                              </a:lnTo>
                              <a:lnTo>
                                <a:pt x="24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375EF82" id="Freeform 212" o:spid="_x0000_s1026" style="position:absolute;margin-left:86pt;margin-top:6.3pt;width:460.8pt;height:106.2pt;z-index:-251679232;visibility:visible;mso-wrap-style:square;mso-wrap-distance-left:9pt;mso-wrap-distance-top:0;mso-wrap-distance-right:9pt;mso-wrap-distance-bottom:0;mso-position-horizontal:absolute;mso-position-horizontal-relative:text;mso-position-vertical:absolute;mso-position-vertical-relative:text;v-text-anchor:top" coordsize="9216,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" path="m240,l165,1,84,7,25,36,3,108,,202,,1924r1,67l10,2060r39,48l108,2121r93,3l9016,2124r66,-1l9151,2114r48,-39l9213,2017r3,-94l9216,200r-1,-66l9205,65,9167,17,9108,4,9015,1,240,xe" fillcolor="#fefffe" stroked="f">
                <v:path arrowok="t" o:connecttype="custom" o:connectlocs="152400,8042275;104775,8042910;53340,8046720;15875,8065135;1905,8110855;0,8170545;0,9264015;635,9306560;6350,9350375;31115,9380855;68580,9389110;127635,9391015;5725160,9391015;5767070,9390380;5810885,9384665;5841365,9359900;5850255,9323070;5852160,9263380;5852160,8169275;5851525,8127365;5845175,8083550;5821045,8053070;5783580,8044815;5724525,8042910;152400,8042275" o:connectangles="0,0,0,0,0,0,0,0,0,0,0,0,0,0,0,0,0,0,0,0,0,0,0,0,0"/>
              </v:shape>
            </w:pict>
          </mc:Fallback>
        </mc:AlternateContent>
      </w:r>
      <w:r w:rsidR="009C5A76">
        <w:rPr>
          <w:rFonts w:ascii="Arial" w:eastAsia="Arial" w:hAnsi="Arial" w:cs="Arial"/>
          <w:b/>
          <w:position w:val="-1"/>
          <w:sz w:val="28"/>
          <w:szCs w:val="28"/>
        </w:rPr>
        <w:t>Address</w:t>
      </w:r>
    </w:p>
    <w:p w:rsidR="0048061D" w:rsidRDefault="0048061D">
      <w:pPr>
        <w:spacing w:before="2" w:line="140" w:lineRule="exact"/>
        <w:rPr>
          <w:sz w:val="14"/>
          <w:szCs w:val="14"/>
        </w:rPr>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5A4089">
      <w:pPr>
        <w:spacing w:before="24" w:line="300" w:lineRule="exact"/>
        <w:ind w:left="439"/>
        <w:rPr>
          <w:rFonts w:ascii="Arial" w:eastAsia="Arial" w:hAnsi="Arial" w:cs="Arial"/>
          <w:sz w:val="28"/>
          <w:szCs w:val="28"/>
        </w:rPr>
      </w:pPr>
      <w:r>
        <w:rPr>
          <w:rFonts w:ascii="Arial" w:eastAsia="Arial" w:hAnsi="Arial" w:cs="Arial"/>
          <w:b/>
          <w:noProof/>
          <w:spacing w:val="-21"/>
          <w:position w:val="-1"/>
          <w:sz w:val="28"/>
          <w:szCs w:val="28"/>
          <w:lang w:val="en-IE" w:eastAsia="en-IE"/>
        </w:rPr>
        <mc:AlternateContent>
          <mc:Choice Requires="wps">
            <w:drawing>
              <wp:anchor distT="0" distB="0" distL="114300" distR="114300" simplePos="0" relativeHeight="251643392" behindDoc="1" locked="0" layoutInCell="1" allowOverlap="1">
                <wp:simplePos x="0" y="0"/>
                <wp:positionH relativeFrom="column">
                  <wp:posOffset>2492375</wp:posOffset>
                </wp:positionH>
                <wp:positionV relativeFrom="paragraph">
                  <wp:posOffset>72390</wp:posOffset>
                </wp:positionV>
                <wp:extent cx="4456430" cy="263525"/>
                <wp:effectExtent l="0" t="0" r="20320" b="22225"/>
                <wp:wrapNone/>
                <wp:docPr id="493"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6430" cy="263525"/>
                        </a:xfrm>
                        <a:custGeom>
                          <a:avLst/>
                          <a:gdLst>
                            <a:gd name="T0" fmla="+- 0 4487 4307"/>
                            <a:gd name="T1" fmla="*/ T0 w 7018"/>
                            <a:gd name="T2" fmla="+- 0 15096 15096"/>
                            <a:gd name="T3" fmla="*/ 15096 h 415"/>
                            <a:gd name="T4" fmla="+- 0 4415 4307"/>
                            <a:gd name="T5" fmla="*/ T4 w 7018"/>
                            <a:gd name="T6" fmla="+- 0 15096 15096"/>
                            <a:gd name="T7" fmla="*/ 15096 h 415"/>
                            <a:gd name="T8" fmla="+- 0 4348 4307"/>
                            <a:gd name="T9" fmla="*/ T8 w 7018"/>
                            <a:gd name="T10" fmla="+- 0 15106 15096"/>
                            <a:gd name="T11" fmla="*/ 15106 h 415"/>
                            <a:gd name="T12" fmla="+- 0 4312 4307"/>
                            <a:gd name="T13" fmla="*/ T12 w 7018"/>
                            <a:gd name="T14" fmla="+- 0 15159 15096"/>
                            <a:gd name="T15" fmla="*/ 15159 h 415"/>
                            <a:gd name="T16" fmla="+- 0 4307 4307"/>
                            <a:gd name="T17" fmla="*/ T16 w 7018"/>
                            <a:gd name="T18" fmla="+- 0 15246 15096"/>
                            <a:gd name="T19" fmla="*/ 15246 h 415"/>
                            <a:gd name="T20" fmla="+- 0 4307 4307"/>
                            <a:gd name="T21" fmla="*/ T20 w 7018"/>
                            <a:gd name="T22" fmla="+- 0 15276 15096"/>
                            <a:gd name="T23" fmla="*/ 15276 h 415"/>
                            <a:gd name="T24" fmla="+- 0 4307 4307"/>
                            <a:gd name="T25" fmla="*/ T24 w 7018"/>
                            <a:gd name="T26" fmla="+- 0 15331 15096"/>
                            <a:gd name="T27" fmla="*/ 15331 h 415"/>
                            <a:gd name="T28" fmla="+- 0 4308 4307"/>
                            <a:gd name="T29" fmla="*/ T28 w 7018"/>
                            <a:gd name="T30" fmla="+- 0 15403 15096"/>
                            <a:gd name="T31" fmla="*/ 15403 h 415"/>
                            <a:gd name="T32" fmla="+- 0 4318 4307"/>
                            <a:gd name="T33" fmla="*/ T32 w 7018"/>
                            <a:gd name="T34" fmla="+- 0 15470 15096"/>
                            <a:gd name="T35" fmla="*/ 15470 h 415"/>
                            <a:gd name="T36" fmla="+- 0 4371 4307"/>
                            <a:gd name="T37" fmla="*/ T36 w 7018"/>
                            <a:gd name="T38" fmla="+- 0 15506 15096"/>
                            <a:gd name="T39" fmla="*/ 15506 h 415"/>
                            <a:gd name="T40" fmla="+- 0 4458 4307"/>
                            <a:gd name="T41" fmla="*/ T40 w 7018"/>
                            <a:gd name="T42" fmla="+- 0 15511 15096"/>
                            <a:gd name="T43" fmla="*/ 15511 h 415"/>
                            <a:gd name="T44" fmla="+- 0 4487 4307"/>
                            <a:gd name="T45" fmla="*/ T44 w 7018"/>
                            <a:gd name="T46" fmla="+- 0 15511 15096"/>
                            <a:gd name="T47" fmla="*/ 15511 h 415"/>
                            <a:gd name="T48" fmla="+- 0 11145 4307"/>
                            <a:gd name="T49" fmla="*/ T48 w 7018"/>
                            <a:gd name="T50" fmla="+- 0 15511 15096"/>
                            <a:gd name="T51" fmla="*/ 15511 h 415"/>
                            <a:gd name="T52" fmla="+- 0 11217 4307"/>
                            <a:gd name="T53" fmla="*/ T52 w 7018"/>
                            <a:gd name="T54" fmla="+- 0 15510 15096"/>
                            <a:gd name="T55" fmla="*/ 15510 h 415"/>
                            <a:gd name="T56" fmla="+- 0 11285 4307"/>
                            <a:gd name="T57" fmla="*/ T56 w 7018"/>
                            <a:gd name="T58" fmla="+- 0 15500 15096"/>
                            <a:gd name="T59" fmla="*/ 15500 h 415"/>
                            <a:gd name="T60" fmla="+- 0 11321 4307"/>
                            <a:gd name="T61" fmla="*/ T60 w 7018"/>
                            <a:gd name="T62" fmla="+- 0 15447 15096"/>
                            <a:gd name="T63" fmla="*/ 15447 h 415"/>
                            <a:gd name="T64" fmla="+- 0 11325 4307"/>
                            <a:gd name="T65" fmla="*/ T64 w 7018"/>
                            <a:gd name="T66" fmla="+- 0 15360 15096"/>
                            <a:gd name="T67" fmla="*/ 15360 h 415"/>
                            <a:gd name="T68" fmla="+- 0 11325 4307"/>
                            <a:gd name="T69" fmla="*/ T68 w 7018"/>
                            <a:gd name="T70" fmla="+- 0 15331 15096"/>
                            <a:gd name="T71" fmla="*/ 15331 h 415"/>
                            <a:gd name="T72" fmla="+- 0 11325 4307"/>
                            <a:gd name="T73" fmla="*/ T72 w 7018"/>
                            <a:gd name="T74" fmla="+- 0 15276 15096"/>
                            <a:gd name="T75" fmla="*/ 15276 h 415"/>
                            <a:gd name="T76" fmla="+- 0 11324 4307"/>
                            <a:gd name="T77" fmla="*/ T76 w 7018"/>
                            <a:gd name="T78" fmla="+- 0 15203 15096"/>
                            <a:gd name="T79" fmla="*/ 15203 h 415"/>
                            <a:gd name="T80" fmla="+- 0 11314 4307"/>
                            <a:gd name="T81" fmla="*/ T80 w 7018"/>
                            <a:gd name="T82" fmla="+- 0 15136 15096"/>
                            <a:gd name="T83" fmla="*/ 15136 h 415"/>
                            <a:gd name="T84" fmla="+- 0 11261 4307"/>
                            <a:gd name="T85" fmla="*/ T84 w 7018"/>
                            <a:gd name="T86" fmla="+- 0 15100 15096"/>
                            <a:gd name="T87" fmla="*/ 15100 h 415"/>
                            <a:gd name="T88" fmla="+- 0 11174 4307"/>
                            <a:gd name="T89" fmla="*/ T88 w 7018"/>
                            <a:gd name="T90" fmla="+- 0 15096 15096"/>
                            <a:gd name="T91" fmla="*/ 15096 h 415"/>
                            <a:gd name="T92" fmla="+- 0 11145 4307"/>
                            <a:gd name="T93" fmla="*/ T92 w 7018"/>
                            <a:gd name="T94" fmla="+- 0 15096 15096"/>
                            <a:gd name="T95" fmla="*/ 15096 h 415"/>
                            <a:gd name="T96" fmla="+- 0 4487 4307"/>
                            <a:gd name="T97" fmla="*/ T96 w 7018"/>
                            <a:gd name="T98" fmla="+- 0 15096 15096"/>
                            <a:gd name="T99" fmla="*/ 15096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18" h="415">
                              <a:moveTo>
                                <a:pt x="180" y="0"/>
                              </a:moveTo>
                              <a:lnTo>
                                <a:pt x="108" y="0"/>
                              </a:lnTo>
                              <a:lnTo>
                                <a:pt x="41" y="10"/>
                              </a:lnTo>
                              <a:lnTo>
                                <a:pt x="5" y="63"/>
                              </a:lnTo>
                              <a:lnTo>
                                <a:pt x="0" y="150"/>
                              </a:lnTo>
                              <a:lnTo>
                                <a:pt x="0" y="180"/>
                              </a:lnTo>
                              <a:lnTo>
                                <a:pt x="0" y="235"/>
                              </a:lnTo>
                              <a:lnTo>
                                <a:pt x="1" y="307"/>
                              </a:lnTo>
                              <a:lnTo>
                                <a:pt x="11" y="374"/>
                              </a:lnTo>
                              <a:lnTo>
                                <a:pt x="64" y="410"/>
                              </a:lnTo>
                              <a:lnTo>
                                <a:pt x="151" y="415"/>
                              </a:lnTo>
                              <a:lnTo>
                                <a:pt x="180" y="415"/>
                              </a:lnTo>
                              <a:lnTo>
                                <a:pt x="6838" y="415"/>
                              </a:lnTo>
                              <a:lnTo>
                                <a:pt x="6910" y="414"/>
                              </a:lnTo>
                              <a:lnTo>
                                <a:pt x="6978" y="404"/>
                              </a:lnTo>
                              <a:lnTo>
                                <a:pt x="7014" y="351"/>
                              </a:lnTo>
                              <a:lnTo>
                                <a:pt x="7018" y="264"/>
                              </a:lnTo>
                              <a:lnTo>
                                <a:pt x="7018" y="235"/>
                              </a:lnTo>
                              <a:lnTo>
                                <a:pt x="7018" y="180"/>
                              </a:lnTo>
                              <a:lnTo>
                                <a:pt x="7017" y="107"/>
                              </a:lnTo>
                              <a:lnTo>
                                <a:pt x="7007" y="40"/>
                              </a:lnTo>
                              <a:lnTo>
                                <a:pt x="6954" y="4"/>
                              </a:lnTo>
                              <a:lnTo>
                                <a:pt x="6867" y="0"/>
                              </a:lnTo>
                              <a:lnTo>
                                <a:pt x="6838"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F395419" id="Freeform 209" o:spid="_x0000_s1026" style="position:absolute;margin-left:196.25pt;margin-top:5.7pt;width:350.9pt;height:20.75pt;z-index:-251673088;visibility:visible;mso-wrap-style:square;mso-wrap-distance-left:9pt;mso-wrap-distance-top:0;mso-wrap-distance-right:9pt;mso-wrap-distance-bottom:0;mso-position-horizontal:absolute;mso-position-horizontal-relative:text;mso-position-vertical:absolute;mso-position-vertical-relative:text;v-text-anchor:top" coordsize="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" path="m180,l108,,41,10,5,63,,150r,30l,235r1,72l11,374r53,36l151,415r29,l6838,415r72,-1l6978,404r36,-53l7018,264r,-29l7018,180r-1,-73l7007,40,6954,4,6867,r-29,l180,xe" filled="f" strokecolor="#00bbe3" strokeweight=".5pt">
                <v:path arrowok="t" o:connecttype="custom" o:connectlocs="114300,9585960;68580,9585960;26035,9592310;3175,9625965;0,9681210;0,9700260;0,9735185;635,9780905;6985,9823450;40640,9846310;95885,9849485;114300,9849485;4342130,9849485;4387850,9848850;4431030,9842500;4453890,9808845;4456430,9753600;4456430,9735185;4456430,9700260;4455795,9653905;4449445,9611360;4415790,9588500;4360545,9585960;4342130,9585960;114300,9585960" o:connectangles="0,0,0,0,0,0,0,0,0,0,0,0,0,0,0,0,0,0,0,0,0,0,0,0,0"/>
              </v:shape>
            </w:pict>
          </mc:Fallback>
        </mc:AlternateContent>
      </w:r>
      <w:r>
        <w:rPr>
          <w:rFonts w:ascii="Arial" w:eastAsia="Arial" w:hAnsi="Arial" w:cs="Arial"/>
          <w:b/>
          <w:noProof/>
          <w:spacing w:val="-21"/>
          <w:position w:val="-1"/>
          <w:sz w:val="28"/>
          <w:szCs w:val="28"/>
          <w:lang w:val="en-IE" w:eastAsia="en-IE"/>
        </w:rPr>
        <mc:AlternateContent>
          <mc:Choice Requires="wps">
            <w:drawing>
              <wp:anchor distT="0" distB="0" distL="114300" distR="114300" simplePos="0" relativeHeight="251641344" behindDoc="1" locked="0" layoutInCell="1" allowOverlap="1">
                <wp:simplePos x="0" y="0"/>
                <wp:positionH relativeFrom="column">
                  <wp:posOffset>2492375</wp:posOffset>
                </wp:positionH>
                <wp:positionV relativeFrom="paragraph">
                  <wp:posOffset>72390</wp:posOffset>
                </wp:positionV>
                <wp:extent cx="4456430" cy="263525"/>
                <wp:effectExtent l="0" t="0" r="1270" b="3175"/>
                <wp:wrapNone/>
                <wp:docPr id="491"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6430" cy="263525"/>
                        </a:xfrm>
                        <a:custGeom>
                          <a:avLst/>
                          <a:gdLst>
                            <a:gd name="T0" fmla="+- 0 4487 4307"/>
                            <a:gd name="T1" fmla="*/ T0 w 7018"/>
                            <a:gd name="T2" fmla="+- 0 15096 15096"/>
                            <a:gd name="T3" fmla="*/ 15096 h 415"/>
                            <a:gd name="T4" fmla="+- 0 4415 4307"/>
                            <a:gd name="T5" fmla="*/ T4 w 7018"/>
                            <a:gd name="T6" fmla="+- 0 15096 15096"/>
                            <a:gd name="T7" fmla="*/ 15096 h 415"/>
                            <a:gd name="T8" fmla="+- 0 4348 4307"/>
                            <a:gd name="T9" fmla="*/ T8 w 7018"/>
                            <a:gd name="T10" fmla="+- 0 15106 15096"/>
                            <a:gd name="T11" fmla="*/ 15106 h 415"/>
                            <a:gd name="T12" fmla="+- 0 4312 4307"/>
                            <a:gd name="T13" fmla="*/ T12 w 7018"/>
                            <a:gd name="T14" fmla="+- 0 15159 15096"/>
                            <a:gd name="T15" fmla="*/ 15159 h 415"/>
                            <a:gd name="T16" fmla="+- 0 4307 4307"/>
                            <a:gd name="T17" fmla="*/ T16 w 7018"/>
                            <a:gd name="T18" fmla="+- 0 15246 15096"/>
                            <a:gd name="T19" fmla="*/ 15246 h 415"/>
                            <a:gd name="T20" fmla="+- 0 4307 4307"/>
                            <a:gd name="T21" fmla="*/ T20 w 7018"/>
                            <a:gd name="T22" fmla="+- 0 15370 15096"/>
                            <a:gd name="T23" fmla="*/ 15370 h 415"/>
                            <a:gd name="T24" fmla="+- 0 4310 4307"/>
                            <a:gd name="T25" fmla="*/ T24 w 7018"/>
                            <a:gd name="T26" fmla="+- 0 15430 15096"/>
                            <a:gd name="T27" fmla="*/ 15430 h 415"/>
                            <a:gd name="T28" fmla="+- 0 4337 4307"/>
                            <a:gd name="T29" fmla="*/ T28 w 7018"/>
                            <a:gd name="T30" fmla="+- 0 15494 15096"/>
                            <a:gd name="T31" fmla="*/ 15494 h 415"/>
                            <a:gd name="T32" fmla="+- 0 4424 4307"/>
                            <a:gd name="T33" fmla="*/ T32 w 7018"/>
                            <a:gd name="T34" fmla="+- 0 15510 15096"/>
                            <a:gd name="T35" fmla="*/ 15510 h 415"/>
                            <a:gd name="T36" fmla="+- 0 4458 4307"/>
                            <a:gd name="T37" fmla="*/ T36 w 7018"/>
                            <a:gd name="T38" fmla="+- 0 15511 15096"/>
                            <a:gd name="T39" fmla="*/ 15511 h 415"/>
                            <a:gd name="T40" fmla="+- 0 11184 4307"/>
                            <a:gd name="T41" fmla="*/ T40 w 7018"/>
                            <a:gd name="T42" fmla="+- 0 15511 15096"/>
                            <a:gd name="T43" fmla="*/ 15511 h 415"/>
                            <a:gd name="T44" fmla="+- 0 11245 4307"/>
                            <a:gd name="T45" fmla="*/ T44 w 7018"/>
                            <a:gd name="T46" fmla="+- 0 15508 15096"/>
                            <a:gd name="T47" fmla="*/ 15508 h 415"/>
                            <a:gd name="T48" fmla="+- 0 11309 4307"/>
                            <a:gd name="T49" fmla="*/ T48 w 7018"/>
                            <a:gd name="T50" fmla="+- 0 15481 15096"/>
                            <a:gd name="T51" fmla="*/ 15481 h 415"/>
                            <a:gd name="T52" fmla="+- 0 11325 4307"/>
                            <a:gd name="T53" fmla="*/ T52 w 7018"/>
                            <a:gd name="T54" fmla="+- 0 15395 15096"/>
                            <a:gd name="T55" fmla="*/ 15395 h 415"/>
                            <a:gd name="T56" fmla="+- 0 11325 4307"/>
                            <a:gd name="T57" fmla="*/ T56 w 7018"/>
                            <a:gd name="T58" fmla="+- 0 15360 15096"/>
                            <a:gd name="T59" fmla="*/ 15360 h 415"/>
                            <a:gd name="T60" fmla="+- 0 11325 4307"/>
                            <a:gd name="T61" fmla="*/ T60 w 7018"/>
                            <a:gd name="T62" fmla="+- 0 15236 15096"/>
                            <a:gd name="T63" fmla="*/ 15236 h 415"/>
                            <a:gd name="T64" fmla="+- 0 11323 4307"/>
                            <a:gd name="T65" fmla="*/ T64 w 7018"/>
                            <a:gd name="T66" fmla="+- 0 15176 15096"/>
                            <a:gd name="T67" fmla="*/ 15176 h 415"/>
                            <a:gd name="T68" fmla="+- 0 11295 4307"/>
                            <a:gd name="T69" fmla="*/ T68 w 7018"/>
                            <a:gd name="T70" fmla="+- 0 15112 15096"/>
                            <a:gd name="T71" fmla="*/ 15112 h 415"/>
                            <a:gd name="T72" fmla="+- 0 11209 4307"/>
                            <a:gd name="T73" fmla="*/ T72 w 7018"/>
                            <a:gd name="T74" fmla="+- 0 15096 15096"/>
                            <a:gd name="T75" fmla="*/ 15096 h 415"/>
                            <a:gd name="T76" fmla="+- 0 4487 4307"/>
                            <a:gd name="T77" fmla="*/ T76 w 7018"/>
                            <a:gd name="T78" fmla="+- 0 15096 15096"/>
                            <a:gd name="T79" fmla="*/ 15096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018" h="415">
                              <a:moveTo>
                                <a:pt x="180" y="0"/>
                              </a:moveTo>
                              <a:lnTo>
                                <a:pt x="108" y="0"/>
                              </a:lnTo>
                              <a:lnTo>
                                <a:pt x="41" y="10"/>
                              </a:lnTo>
                              <a:lnTo>
                                <a:pt x="5" y="63"/>
                              </a:lnTo>
                              <a:lnTo>
                                <a:pt x="0" y="150"/>
                              </a:lnTo>
                              <a:lnTo>
                                <a:pt x="0" y="274"/>
                              </a:lnTo>
                              <a:lnTo>
                                <a:pt x="3" y="334"/>
                              </a:lnTo>
                              <a:lnTo>
                                <a:pt x="30" y="398"/>
                              </a:lnTo>
                              <a:lnTo>
                                <a:pt x="117" y="414"/>
                              </a:lnTo>
                              <a:lnTo>
                                <a:pt x="151" y="415"/>
                              </a:lnTo>
                              <a:lnTo>
                                <a:pt x="6877" y="415"/>
                              </a:lnTo>
                              <a:lnTo>
                                <a:pt x="6938" y="412"/>
                              </a:lnTo>
                              <a:lnTo>
                                <a:pt x="7002" y="385"/>
                              </a:lnTo>
                              <a:lnTo>
                                <a:pt x="7018" y="299"/>
                              </a:lnTo>
                              <a:lnTo>
                                <a:pt x="7018" y="264"/>
                              </a:lnTo>
                              <a:lnTo>
                                <a:pt x="7018" y="140"/>
                              </a:lnTo>
                              <a:lnTo>
                                <a:pt x="7016" y="80"/>
                              </a:lnTo>
                              <a:lnTo>
                                <a:pt x="6988" y="16"/>
                              </a:lnTo>
                              <a:lnTo>
                                <a:pt x="6902" y="0"/>
                              </a:lnTo>
                              <a:lnTo>
                                <a:pt x="18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336AACE" id="Freeform 210" o:spid="_x0000_s1026" style="position:absolute;margin-left:196.25pt;margin-top:5.7pt;width:350.9pt;height:20.75pt;z-index:-251675136;visibility:visible;mso-wrap-style:square;mso-wrap-distance-left:9pt;mso-wrap-distance-top:0;mso-wrap-distance-right:9pt;mso-wrap-distance-bottom:0;mso-position-horizontal:absolute;mso-position-horizontal-relative:text;mso-position-vertical:absolute;mso-position-vertical-relative:text;v-text-anchor:top" coordsize="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" path="m180,l108,,41,10,5,63,,150,,274r3,60l30,398r87,16l151,415r6726,l6938,412r64,-27l7018,299r,-35l7018,140r-2,-60l6988,16,6902,,180,xe" fillcolor="#fefffe" stroked="f">
                <v:path arrowok="t" o:connecttype="custom" o:connectlocs="114300,9585960;68580,9585960;26035,9592310;3175,9625965;0,9681210;0,9759950;1905,9798050;19050,9838690;74295,9848850;95885,9849485;4366895,9849485;4405630,9847580;4446270,9830435;4456430,9775825;4456430,9753600;4456430,9674860;4455160,9636760;4437380,9596120;4382770,9585960;114300,9585960" o:connectangles="0,0,0,0,0,0,0,0,0,0,0,0,0,0,0,0,0,0,0,0"/>
              </v:shape>
            </w:pict>
          </mc:Fallback>
        </mc:AlternateContent>
      </w:r>
      <w:r w:rsidR="009C5A76">
        <w:rPr>
          <w:rFonts w:ascii="Arial" w:eastAsia="Arial" w:hAnsi="Arial" w:cs="Arial"/>
          <w:b/>
          <w:spacing w:val="-21"/>
          <w:position w:val="-1"/>
          <w:sz w:val="28"/>
          <w:szCs w:val="28"/>
        </w:rPr>
        <w:t>T</w:t>
      </w:r>
      <w:r w:rsidR="009C5A76">
        <w:rPr>
          <w:rFonts w:ascii="Arial" w:eastAsia="Arial" w:hAnsi="Arial" w:cs="Arial"/>
          <w:b/>
          <w:position w:val="-1"/>
          <w:sz w:val="28"/>
          <w:szCs w:val="28"/>
        </w:rPr>
        <w:t>elephone / mobile No.:</w:t>
      </w:r>
    </w:p>
    <w:p w:rsidR="0048061D" w:rsidRDefault="0048061D">
      <w:pPr>
        <w:spacing w:before="1" w:line="180" w:lineRule="exact"/>
        <w:rPr>
          <w:sz w:val="18"/>
          <w:szCs w:val="18"/>
        </w:rPr>
      </w:pPr>
    </w:p>
    <w:p w:rsidR="0048061D" w:rsidRDefault="0048061D">
      <w:pPr>
        <w:spacing w:line="200" w:lineRule="exact"/>
      </w:pPr>
    </w:p>
    <w:p w:rsidR="0048061D" w:rsidRDefault="005A4089">
      <w:pPr>
        <w:spacing w:before="24"/>
        <w:ind w:left="439"/>
        <w:rPr>
          <w:rFonts w:ascii="Arial" w:eastAsia="Arial" w:hAnsi="Arial" w:cs="Arial"/>
          <w:sz w:val="28"/>
          <w:szCs w:val="28"/>
        </w:rPr>
        <w:sectPr w:rsidR="0048061D">
          <w:pgSz w:w="11920" w:h="16840"/>
          <w:pgMar w:top="1560" w:right="560" w:bottom="280" w:left="380" w:header="720" w:footer="720" w:gutter="0"/>
          <w:cols w:space="720"/>
        </w:sectPr>
      </w:pPr>
      <w:r>
        <w:rPr>
          <w:rFonts w:ascii="Arial" w:eastAsia="Arial" w:hAnsi="Arial" w:cs="Arial"/>
          <w:b/>
          <w:noProof/>
          <w:sz w:val="28"/>
          <w:szCs w:val="28"/>
          <w:lang w:val="en-IE" w:eastAsia="en-IE"/>
        </w:rPr>
        <mc:AlternateContent>
          <mc:Choice Requires="wps">
            <w:drawing>
              <wp:anchor distT="0" distB="0" distL="114300" distR="114300" simplePos="0" relativeHeight="251647488" behindDoc="1" locked="0" layoutInCell="1" allowOverlap="1">
                <wp:simplePos x="0" y="0"/>
                <wp:positionH relativeFrom="column">
                  <wp:posOffset>2492375</wp:posOffset>
                </wp:positionH>
                <wp:positionV relativeFrom="paragraph">
                  <wp:posOffset>81915</wp:posOffset>
                </wp:positionV>
                <wp:extent cx="4456430" cy="263525"/>
                <wp:effectExtent l="0" t="0" r="20320" b="22225"/>
                <wp:wrapNone/>
                <wp:docPr id="497"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6430" cy="263525"/>
                        </a:xfrm>
                        <a:custGeom>
                          <a:avLst/>
                          <a:gdLst>
                            <a:gd name="T0" fmla="+- 0 4487 4307"/>
                            <a:gd name="T1" fmla="*/ T0 w 7018"/>
                            <a:gd name="T2" fmla="+- 0 15817 15817"/>
                            <a:gd name="T3" fmla="*/ 15817 h 415"/>
                            <a:gd name="T4" fmla="+- 0 4415 4307"/>
                            <a:gd name="T5" fmla="*/ T4 w 7018"/>
                            <a:gd name="T6" fmla="+- 0 15818 15817"/>
                            <a:gd name="T7" fmla="*/ 15818 h 415"/>
                            <a:gd name="T8" fmla="+- 0 4348 4307"/>
                            <a:gd name="T9" fmla="*/ T8 w 7018"/>
                            <a:gd name="T10" fmla="+- 0 15828 15817"/>
                            <a:gd name="T11" fmla="*/ 15828 h 415"/>
                            <a:gd name="T12" fmla="+- 0 4312 4307"/>
                            <a:gd name="T13" fmla="*/ T12 w 7018"/>
                            <a:gd name="T14" fmla="+- 0 15881 15817"/>
                            <a:gd name="T15" fmla="*/ 15881 h 415"/>
                            <a:gd name="T16" fmla="+- 0 4307 4307"/>
                            <a:gd name="T17" fmla="*/ T16 w 7018"/>
                            <a:gd name="T18" fmla="+- 0 15968 15817"/>
                            <a:gd name="T19" fmla="*/ 15968 h 415"/>
                            <a:gd name="T20" fmla="+- 0 4307 4307"/>
                            <a:gd name="T21" fmla="*/ T20 w 7018"/>
                            <a:gd name="T22" fmla="+- 0 15997 15817"/>
                            <a:gd name="T23" fmla="*/ 15997 h 415"/>
                            <a:gd name="T24" fmla="+- 0 4307 4307"/>
                            <a:gd name="T25" fmla="*/ T24 w 7018"/>
                            <a:gd name="T26" fmla="+- 0 16052 15817"/>
                            <a:gd name="T27" fmla="*/ 16052 h 415"/>
                            <a:gd name="T28" fmla="+- 0 4308 4307"/>
                            <a:gd name="T29" fmla="*/ T28 w 7018"/>
                            <a:gd name="T30" fmla="+- 0 16124 15817"/>
                            <a:gd name="T31" fmla="*/ 16124 h 415"/>
                            <a:gd name="T32" fmla="+- 0 4318 4307"/>
                            <a:gd name="T33" fmla="*/ T32 w 7018"/>
                            <a:gd name="T34" fmla="+- 0 16192 15817"/>
                            <a:gd name="T35" fmla="*/ 16192 h 415"/>
                            <a:gd name="T36" fmla="+- 0 4371 4307"/>
                            <a:gd name="T37" fmla="*/ T36 w 7018"/>
                            <a:gd name="T38" fmla="+- 0 16228 15817"/>
                            <a:gd name="T39" fmla="*/ 16228 h 415"/>
                            <a:gd name="T40" fmla="+- 0 4458 4307"/>
                            <a:gd name="T41" fmla="*/ T40 w 7018"/>
                            <a:gd name="T42" fmla="+- 0 16232 15817"/>
                            <a:gd name="T43" fmla="*/ 16232 h 415"/>
                            <a:gd name="T44" fmla="+- 0 4487 4307"/>
                            <a:gd name="T45" fmla="*/ T44 w 7018"/>
                            <a:gd name="T46" fmla="+- 0 16232 15817"/>
                            <a:gd name="T47" fmla="*/ 16232 h 415"/>
                            <a:gd name="T48" fmla="+- 0 11145 4307"/>
                            <a:gd name="T49" fmla="*/ T48 w 7018"/>
                            <a:gd name="T50" fmla="+- 0 16232 15817"/>
                            <a:gd name="T51" fmla="*/ 16232 h 415"/>
                            <a:gd name="T52" fmla="+- 0 11217 4307"/>
                            <a:gd name="T53" fmla="*/ T52 w 7018"/>
                            <a:gd name="T54" fmla="+- 0 16231 15817"/>
                            <a:gd name="T55" fmla="*/ 16231 h 415"/>
                            <a:gd name="T56" fmla="+- 0 11285 4307"/>
                            <a:gd name="T57" fmla="*/ T56 w 7018"/>
                            <a:gd name="T58" fmla="+- 0 16221 15817"/>
                            <a:gd name="T59" fmla="*/ 16221 h 415"/>
                            <a:gd name="T60" fmla="+- 0 11321 4307"/>
                            <a:gd name="T61" fmla="*/ T60 w 7018"/>
                            <a:gd name="T62" fmla="+- 0 16168 15817"/>
                            <a:gd name="T63" fmla="*/ 16168 h 415"/>
                            <a:gd name="T64" fmla="+- 0 11325 4307"/>
                            <a:gd name="T65" fmla="*/ T64 w 7018"/>
                            <a:gd name="T66" fmla="+- 0 16081 15817"/>
                            <a:gd name="T67" fmla="*/ 16081 h 415"/>
                            <a:gd name="T68" fmla="+- 0 11325 4307"/>
                            <a:gd name="T69" fmla="*/ T68 w 7018"/>
                            <a:gd name="T70" fmla="+- 0 16052 15817"/>
                            <a:gd name="T71" fmla="*/ 16052 h 415"/>
                            <a:gd name="T72" fmla="+- 0 11325 4307"/>
                            <a:gd name="T73" fmla="*/ T72 w 7018"/>
                            <a:gd name="T74" fmla="+- 0 15997 15817"/>
                            <a:gd name="T75" fmla="*/ 15997 h 415"/>
                            <a:gd name="T76" fmla="+- 0 11324 4307"/>
                            <a:gd name="T77" fmla="*/ T76 w 7018"/>
                            <a:gd name="T78" fmla="+- 0 15925 15817"/>
                            <a:gd name="T79" fmla="*/ 15925 h 415"/>
                            <a:gd name="T80" fmla="+- 0 11314 4307"/>
                            <a:gd name="T81" fmla="*/ T80 w 7018"/>
                            <a:gd name="T82" fmla="+- 0 15857 15817"/>
                            <a:gd name="T83" fmla="*/ 15857 h 415"/>
                            <a:gd name="T84" fmla="+- 0 11261 4307"/>
                            <a:gd name="T85" fmla="*/ T84 w 7018"/>
                            <a:gd name="T86" fmla="+- 0 15821 15817"/>
                            <a:gd name="T87" fmla="*/ 15821 h 415"/>
                            <a:gd name="T88" fmla="+- 0 11174 4307"/>
                            <a:gd name="T89" fmla="*/ T88 w 7018"/>
                            <a:gd name="T90" fmla="+- 0 15817 15817"/>
                            <a:gd name="T91" fmla="*/ 15817 h 415"/>
                            <a:gd name="T92" fmla="+- 0 11145 4307"/>
                            <a:gd name="T93" fmla="*/ T92 w 7018"/>
                            <a:gd name="T94" fmla="+- 0 15817 15817"/>
                            <a:gd name="T95" fmla="*/ 15817 h 415"/>
                            <a:gd name="T96" fmla="+- 0 4487 4307"/>
                            <a:gd name="T97" fmla="*/ T96 w 7018"/>
                            <a:gd name="T98" fmla="+- 0 15817 15817"/>
                            <a:gd name="T99" fmla="*/ 15817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18" h="415">
                              <a:moveTo>
                                <a:pt x="180" y="0"/>
                              </a:moveTo>
                              <a:lnTo>
                                <a:pt x="108" y="1"/>
                              </a:lnTo>
                              <a:lnTo>
                                <a:pt x="41" y="11"/>
                              </a:lnTo>
                              <a:lnTo>
                                <a:pt x="5" y="64"/>
                              </a:lnTo>
                              <a:lnTo>
                                <a:pt x="0" y="151"/>
                              </a:lnTo>
                              <a:lnTo>
                                <a:pt x="0" y="180"/>
                              </a:lnTo>
                              <a:lnTo>
                                <a:pt x="0" y="235"/>
                              </a:lnTo>
                              <a:lnTo>
                                <a:pt x="1" y="307"/>
                              </a:lnTo>
                              <a:lnTo>
                                <a:pt x="11" y="375"/>
                              </a:lnTo>
                              <a:lnTo>
                                <a:pt x="64" y="411"/>
                              </a:lnTo>
                              <a:lnTo>
                                <a:pt x="151" y="415"/>
                              </a:lnTo>
                              <a:lnTo>
                                <a:pt x="180" y="415"/>
                              </a:lnTo>
                              <a:lnTo>
                                <a:pt x="6838" y="415"/>
                              </a:lnTo>
                              <a:lnTo>
                                <a:pt x="6910" y="414"/>
                              </a:lnTo>
                              <a:lnTo>
                                <a:pt x="6978" y="404"/>
                              </a:lnTo>
                              <a:lnTo>
                                <a:pt x="7014" y="351"/>
                              </a:lnTo>
                              <a:lnTo>
                                <a:pt x="7018" y="264"/>
                              </a:lnTo>
                              <a:lnTo>
                                <a:pt x="7018" y="235"/>
                              </a:lnTo>
                              <a:lnTo>
                                <a:pt x="7018" y="180"/>
                              </a:lnTo>
                              <a:lnTo>
                                <a:pt x="7017" y="108"/>
                              </a:lnTo>
                              <a:lnTo>
                                <a:pt x="7007" y="40"/>
                              </a:lnTo>
                              <a:lnTo>
                                <a:pt x="6954" y="4"/>
                              </a:lnTo>
                              <a:lnTo>
                                <a:pt x="6867" y="0"/>
                              </a:lnTo>
                              <a:lnTo>
                                <a:pt x="6838"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4BB2500" id="Freeform 207" o:spid="_x0000_s1026" style="position:absolute;margin-left:196.25pt;margin-top:6.45pt;width:350.9pt;height:20.75pt;z-index:-251668992;visibility:visible;mso-wrap-style:square;mso-wrap-distance-left:9pt;mso-wrap-distance-top:0;mso-wrap-distance-right:9pt;mso-wrap-distance-bottom:0;mso-position-horizontal:absolute;mso-position-horizontal-relative:text;mso-position-vertical:absolute;mso-position-vertical-relative:text;v-text-anchor:top" coordsize="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" path="m180,l108,1,41,11,5,64,,151r,29l,235r1,72l11,375r53,36l151,415r29,l6838,415r72,-1l6978,404r36,-53l7018,264r,-29l7018,180r-1,-72l7007,40,6954,4,6867,r-29,l180,xe" filled="f" strokecolor="#00bbe3" strokeweight=".5pt">
                <v:path arrowok="t" o:connecttype="custom" o:connectlocs="114300,10043795;68580,10044430;26035,10050780;3175,10084435;0,10139680;0,10158095;0,10193020;635,10238740;6985,10281920;40640,10304780;95885,10307320;114300,10307320;4342130,10307320;4387850,10306685;4431030,10300335;4453890,10266680;4456430,10211435;4456430,10193020;4456430,10158095;4455795,10112375;4449445,10069195;4415790,10046335;4360545,10043795;4342130,10043795;114300,10043795" o:connectangles="0,0,0,0,0,0,0,0,0,0,0,0,0,0,0,0,0,0,0,0,0,0,0,0,0"/>
              </v:shape>
            </w:pict>
          </mc:Fallback>
        </mc:AlternateContent>
      </w:r>
      <w:r>
        <w:rPr>
          <w:rFonts w:ascii="Arial" w:eastAsia="Arial" w:hAnsi="Arial" w:cs="Arial"/>
          <w:b/>
          <w:noProof/>
          <w:sz w:val="28"/>
          <w:szCs w:val="28"/>
          <w:lang w:val="en-IE" w:eastAsia="en-IE"/>
        </w:rPr>
        <mc:AlternateContent>
          <mc:Choice Requires="wps">
            <w:drawing>
              <wp:anchor distT="0" distB="0" distL="114300" distR="114300" simplePos="0" relativeHeight="251645440" behindDoc="1" locked="0" layoutInCell="1" allowOverlap="1">
                <wp:simplePos x="0" y="0"/>
                <wp:positionH relativeFrom="column">
                  <wp:posOffset>2492375</wp:posOffset>
                </wp:positionH>
                <wp:positionV relativeFrom="paragraph">
                  <wp:posOffset>81915</wp:posOffset>
                </wp:positionV>
                <wp:extent cx="4456430" cy="263525"/>
                <wp:effectExtent l="0" t="0" r="1270" b="3175"/>
                <wp:wrapNone/>
                <wp:docPr id="495"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6430" cy="263525"/>
                        </a:xfrm>
                        <a:custGeom>
                          <a:avLst/>
                          <a:gdLst>
                            <a:gd name="T0" fmla="+- 0 4487 4307"/>
                            <a:gd name="T1" fmla="*/ T0 w 7018"/>
                            <a:gd name="T2" fmla="+- 0 15817 15817"/>
                            <a:gd name="T3" fmla="*/ 15817 h 415"/>
                            <a:gd name="T4" fmla="+- 0 4415 4307"/>
                            <a:gd name="T5" fmla="*/ T4 w 7018"/>
                            <a:gd name="T6" fmla="+- 0 15818 15817"/>
                            <a:gd name="T7" fmla="*/ 15818 h 415"/>
                            <a:gd name="T8" fmla="+- 0 4348 4307"/>
                            <a:gd name="T9" fmla="*/ T8 w 7018"/>
                            <a:gd name="T10" fmla="+- 0 15828 15817"/>
                            <a:gd name="T11" fmla="*/ 15828 h 415"/>
                            <a:gd name="T12" fmla="+- 0 4312 4307"/>
                            <a:gd name="T13" fmla="*/ T12 w 7018"/>
                            <a:gd name="T14" fmla="+- 0 15881 15817"/>
                            <a:gd name="T15" fmla="*/ 15881 h 415"/>
                            <a:gd name="T16" fmla="+- 0 4307 4307"/>
                            <a:gd name="T17" fmla="*/ T16 w 7018"/>
                            <a:gd name="T18" fmla="+- 0 15968 15817"/>
                            <a:gd name="T19" fmla="*/ 15968 h 415"/>
                            <a:gd name="T20" fmla="+- 0 4307 4307"/>
                            <a:gd name="T21" fmla="*/ T20 w 7018"/>
                            <a:gd name="T22" fmla="+- 0 16091 15817"/>
                            <a:gd name="T23" fmla="*/ 16091 h 415"/>
                            <a:gd name="T24" fmla="+- 0 4310 4307"/>
                            <a:gd name="T25" fmla="*/ T24 w 7018"/>
                            <a:gd name="T26" fmla="+- 0 16152 15817"/>
                            <a:gd name="T27" fmla="*/ 16152 h 415"/>
                            <a:gd name="T28" fmla="+- 0 4337 4307"/>
                            <a:gd name="T29" fmla="*/ T28 w 7018"/>
                            <a:gd name="T30" fmla="+- 0 16216 15817"/>
                            <a:gd name="T31" fmla="*/ 16216 h 415"/>
                            <a:gd name="T32" fmla="+- 0 4424 4307"/>
                            <a:gd name="T33" fmla="*/ T32 w 7018"/>
                            <a:gd name="T34" fmla="+- 0 16232 15817"/>
                            <a:gd name="T35" fmla="*/ 16232 h 415"/>
                            <a:gd name="T36" fmla="+- 0 4458 4307"/>
                            <a:gd name="T37" fmla="*/ T36 w 7018"/>
                            <a:gd name="T38" fmla="+- 0 16232 15817"/>
                            <a:gd name="T39" fmla="*/ 16232 h 415"/>
                            <a:gd name="T40" fmla="+- 0 11184 4307"/>
                            <a:gd name="T41" fmla="*/ T40 w 7018"/>
                            <a:gd name="T42" fmla="+- 0 16232 15817"/>
                            <a:gd name="T43" fmla="*/ 16232 h 415"/>
                            <a:gd name="T44" fmla="+- 0 11245 4307"/>
                            <a:gd name="T45" fmla="*/ T44 w 7018"/>
                            <a:gd name="T46" fmla="+- 0 16230 15817"/>
                            <a:gd name="T47" fmla="*/ 16230 h 415"/>
                            <a:gd name="T48" fmla="+- 0 11309 4307"/>
                            <a:gd name="T49" fmla="*/ T48 w 7018"/>
                            <a:gd name="T50" fmla="+- 0 16202 15817"/>
                            <a:gd name="T51" fmla="*/ 16202 h 415"/>
                            <a:gd name="T52" fmla="+- 0 11325 4307"/>
                            <a:gd name="T53" fmla="*/ T52 w 7018"/>
                            <a:gd name="T54" fmla="+- 0 16116 15817"/>
                            <a:gd name="T55" fmla="*/ 16116 h 415"/>
                            <a:gd name="T56" fmla="+- 0 11325 4307"/>
                            <a:gd name="T57" fmla="*/ T56 w 7018"/>
                            <a:gd name="T58" fmla="+- 0 16081 15817"/>
                            <a:gd name="T59" fmla="*/ 16081 h 415"/>
                            <a:gd name="T60" fmla="+- 0 11325 4307"/>
                            <a:gd name="T61" fmla="*/ T60 w 7018"/>
                            <a:gd name="T62" fmla="+- 0 15958 15817"/>
                            <a:gd name="T63" fmla="*/ 15958 h 415"/>
                            <a:gd name="T64" fmla="+- 0 11323 4307"/>
                            <a:gd name="T65" fmla="*/ T64 w 7018"/>
                            <a:gd name="T66" fmla="+- 0 15897 15817"/>
                            <a:gd name="T67" fmla="*/ 15897 h 415"/>
                            <a:gd name="T68" fmla="+- 0 11295 4307"/>
                            <a:gd name="T69" fmla="*/ T68 w 7018"/>
                            <a:gd name="T70" fmla="+- 0 15833 15817"/>
                            <a:gd name="T71" fmla="*/ 15833 h 415"/>
                            <a:gd name="T72" fmla="+- 0 11209 4307"/>
                            <a:gd name="T73" fmla="*/ T72 w 7018"/>
                            <a:gd name="T74" fmla="+- 0 15817 15817"/>
                            <a:gd name="T75" fmla="*/ 15817 h 415"/>
                            <a:gd name="T76" fmla="+- 0 4487 4307"/>
                            <a:gd name="T77" fmla="*/ T76 w 7018"/>
                            <a:gd name="T78" fmla="+- 0 15817 15817"/>
                            <a:gd name="T79" fmla="*/ 15817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018" h="415">
                              <a:moveTo>
                                <a:pt x="180" y="0"/>
                              </a:moveTo>
                              <a:lnTo>
                                <a:pt x="108" y="1"/>
                              </a:lnTo>
                              <a:lnTo>
                                <a:pt x="41" y="11"/>
                              </a:lnTo>
                              <a:lnTo>
                                <a:pt x="5" y="64"/>
                              </a:lnTo>
                              <a:lnTo>
                                <a:pt x="0" y="151"/>
                              </a:lnTo>
                              <a:lnTo>
                                <a:pt x="0" y="274"/>
                              </a:lnTo>
                              <a:lnTo>
                                <a:pt x="3" y="335"/>
                              </a:lnTo>
                              <a:lnTo>
                                <a:pt x="30" y="399"/>
                              </a:lnTo>
                              <a:lnTo>
                                <a:pt x="117" y="415"/>
                              </a:lnTo>
                              <a:lnTo>
                                <a:pt x="151" y="415"/>
                              </a:lnTo>
                              <a:lnTo>
                                <a:pt x="6877" y="415"/>
                              </a:lnTo>
                              <a:lnTo>
                                <a:pt x="6938" y="413"/>
                              </a:lnTo>
                              <a:lnTo>
                                <a:pt x="7002" y="385"/>
                              </a:lnTo>
                              <a:lnTo>
                                <a:pt x="7018" y="299"/>
                              </a:lnTo>
                              <a:lnTo>
                                <a:pt x="7018" y="264"/>
                              </a:lnTo>
                              <a:lnTo>
                                <a:pt x="7018" y="141"/>
                              </a:lnTo>
                              <a:lnTo>
                                <a:pt x="7016" y="80"/>
                              </a:lnTo>
                              <a:lnTo>
                                <a:pt x="6988" y="16"/>
                              </a:lnTo>
                              <a:lnTo>
                                <a:pt x="6902" y="0"/>
                              </a:lnTo>
                              <a:lnTo>
                                <a:pt x="18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409678A" id="Freeform 208" o:spid="_x0000_s1026" style="position:absolute;margin-left:196.25pt;margin-top:6.45pt;width:350.9pt;height:20.75pt;z-index:-251671040;visibility:visible;mso-wrap-style:square;mso-wrap-distance-left:9pt;mso-wrap-distance-top:0;mso-wrap-distance-right:9pt;mso-wrap-distance-bottom:0;mso-position-horizontal:absolute;mso-position-horizontal-relative:text;mso-position-vertical:absolute;mso-position-vertical-relative:text;v-text-anchor:top" coordsize="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" path="m180,l108,1,41,11,5,64,,151,,274r3,61l30,399r87,16l151,415r6726,l6938,413r64,-28l7018,299r,-35l7018,141r-2,-61l6988,16,6902,,180,xe" fillcolor="#fefffe" stroked="f">
                <v:path arrowok="t" o:connecttype="custom" o:connectlocs="114300,10043795;68580,10044430;26035,10050780;3175,10084435;0,10139680;0,10217785;1905,10256520;19050,10297160;74295,10307320;95885,10307320;4366895,10307320;4405630,10306050;4446270,10288270;4456430,10233660;4456430,10211435;4456430,10133330;4455160,10094595;4437380,10053955;4382770,10043795;114300,10043795" o:connectangles="0,0,0,0,0,0,0,0,0,0,0,0,0,0,0,0,0,0,0,0"/>
              </v:shape>
            </w:pict>
          </mc:Fallback>
        </mc:AlternateContent>
      </w:r>
      <w:r w:rsidR="009C5A76">
        <w:rPr>
          <w:rFonts w:ascii="Arial" w:eastAsia="Arial" w:hAnsi="Arial" w:cs="Arial"/>
          <w:b/>
          <w:sz w:val="28"/>
          <w:szCs w:val="28"/>
        </w:rPr>
        <w:t>Personal email address:</w:t>
      </w:r>
    </w:p>
    <w:p w:rsidR="00C47A31" w:rsidRDefault="00C47A31">
      <w:pPr>
        <w:rPr>
          <w:sz w:val="17"/>
          <w:szCs w:val="17"/>
        </w:rPr>
      </w:pPr>
    </w:p>
    <w:p w:rsidR="00C47A31" w:rsidRDefault="00C47A31">
      <w:pPr>
        <w:rPr>
          <w:sz w:val="17"/>
          <w:szCs w:val="17"/>
        </w:rPr>
      </w:pPr>
    </w:p>
    <w:p w:rsidR="00C47A31" w:rsidRDefault="00C47A31">
      <w:pPr>
        <w:rPr>
          <w:sz w:val="17"/>
          <w:szCs w:val="17"/>
        </w:rPr>
      </w:pPr>
    </w:p>
    <w:p w:rsidR="00C47A31" w:rsidRDefault="00C47A31" w:rsidP="00C47A31">
      <w:pPr>
        <w:spacing w:before="24" w:line="300" w:lineRule="exact"/>
        <w:ind w:left="439"/>
        <w:rPr>
          <w:rFonts w:ascii="Arial" w:eastAsia="Arial" w:hAnsi="Arial" w:cs="Arial"/>
          <w:b/>
          <w:spacing w:val="-5"/>
          <w:position w:val="-1"/>
          <w:sz w:val="28"/>
          <w:szCs w:val="28"/>
        </w:rPr>
      </w:pPr>
    </w:p>
    <w:p w:rsidR="00C47A31" w:rsidRDefault="00C47A31" w:rsidP="00C47A31">
      <w:pPr>
        <w:spacing w:before="24" w:line="300" w:lineRule="exact"/>
        <w:ind w:left="439"/>
        <w:rPr>
          <w:rFonts w:ascii="Arial" w:eastAsia="Arial" w:hAnsi="Arial" w:cs="Arial"/>
          <w:b/>
          <w:spacing w:val="-5"/>
          <w:position w:val="-1"/>
          <w:sz w:val="28"/>
          <w:szCs w:val="28"/>
        </w:rPr>
      </w:pPr>
      <w:r>
        <w:rPr>
          <w:rFonts w:ascii="Arial" w:eastAsia="Arial" w:hAnsi="Arial" w:cs="Arial"/>
          <w:b/>
          <w:noProof/>
          <w:spacing w:val="-5"/>
          <w:position w:val="-1"/>
          <w:sz w:val="28"/>
          <w:szCs w:val="28"/>
          <w:lang w:val="en-IE" w:eastAsia="en-IE"/>
        </w:rPr>
        <mc:AlternateContent>
          <mc:Choice Requires="wps">
            <w:drawing>
              <wp:anchor distT="0" distB="0" distL="114300" distR="114300" simplePos="0" relativeHeight="251666944" behindDoc="1" locked="0" layoutInCell="1" allowOverlap="1" wp14:anchorId="20FA4726" wp14:editId="3C883839">
                <wp:simplePos x="0" y="0"/>
                <wp:positionH relativeFrom="column">
                  <wp:posOffset>63500</wp:posOffset>
                </wp:positionH>
                <wp:positionV relativeFrom="paragraph">
                  <wp:posOffset>34290</wp:posOffset>
                </wp:positionV>
                <wp:extent cx="6941820" cy="5955030"/>
                <wp:effectExtent l="0" t="0" r="11430" b="45720"/>
                <wp:wrapNone/>
                <wp:docPr id="505"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1820" cy="5955030"/>
                        </a:xfrm>
                        <a:custGeom>
                          <a:avLst/>
                          <a:gdLst>
                            <a:gd name="T0" fmla="+- 0 727 487"/>
                            <a:gd name="T1" fmla="*/ T0 w 10932"/>
                            <a:gd name="T2" fmla="+- 0 7029 7029"/>
                            <a:gd name="T3" fmla="*/ 7029 h 9378"/>
                            <a:gd name="T4" fmla="+- 0 652 487"/>
                            <a:gd name="T5" fmla="*/ T4 w 10932"/>
                            <a:gd name="T6" fmla="+- 0 7030 7029"/>
                            <a:gd name="T7" fmla="*/ 7030 h 9378"/>
                            <a:gd name="T8" fmla="+- 0 571 487"/>
                            <a:gd name="T9" fmla="*/ T8 w 10932"/>
                            <a:gd name="T10" fmla="+- 0 7035 7029"/>
                            <a:gd name="T11" fmla="*/ 7035 h 9378"/>
                            <a:gd name="T12" fmla="+- 0 512 487"/>
                            <a:gd name="T13" fmla="*/ T12 w 10932"/>
                            <a:gd name="T14" fmla="+- 0 7065 7029"/>
                            <a:gd name="T15" fmla="*/ 7065 h 9378"/>
                            <a:gd name="T16" fmla="+- 0 490 487"/>
                            <a:gd name="T17" fmla="*/ T16 w 10932"/>
                            <a:gd name="T18" fmla="+- 0 7137 7029"/>
                            <a:gd name="T19" fmla="*/ 7137 h 9378"/>
                            <a:gd name="T20" fmla="+- 0 487 487"/>
                            <a:gd name="T21" fmla="*/ T20 w 10932"/>
                            <a:gd name="T22" fmla="+- 0 7230 7029"/>
                            <a:gd name="T23" fmla="*/ 7230 h 9378"/>
                            <a:gd name="T24" fmla="+- 0 487 487"/>
                            <a:gd name="T25" fmla="*/ T24 w 10932"/>
                            <a:gd name="T26" fmla="+- 0 7269 7029"/>
                            <a:gd name="T27" fmla="*/ 7269 h 9378"/>
                            <a:gd name="T28" fmla="+- 0 487 487"/>
                            <a:gd name="T29" fmla="*/ T28 w 10932"/>
                            <a:gd name="T30" fmla="+- 0 16168 7029"/>
                            <a:gd name="T31" fmla="*/ 16168 h 9378"/>
                            <a:gd name="T32" fmla="+- 0 487 487"/>
                            <a:gd name="T33" fmla="*/ T32 w 10932"/>
                            <a:gd name="T34" fmla="+- 0 16243 7029"/>
                            <a:gd name="T35" fmla="*/ 16243 h 9378"/>
                            <a:gd name="T36" fmla="+- 0 493 487"/>
                            <a:gd name="T37" fmla="*/ T36 w 10932"/>
                            <a:gd name="T38" fmla="+- 0 16323 7029"/>
                            <a:gd name="T39" fmla="*/ 16323 h 9378"/>
                            <a:gd name="T40" fmla="+- 0 523 487"/>
                            <a:gd name="T41" fmla="*/ T40 w 10932"/>
                            <a:gd name="T42" fmla="+- 0 16383 7029"/>
                            <a:gd name="T43" fmla="*/ 16383 h 9378"/>
                            <a:gd name="T44" fmla="+- 0 595 487"/>
                            <a:gd name="T45" fmla="*/ T44 w 10932"/>
                            <a:gd name="T46" fmla="+- 0 16405 7029"/>
                            <a:gd name="T47" fmla="*/ 16405 h 9378"/>
                            <a:gd name="T48" fmla="+- 0 688 487"/>
                            <a:gd name="T49" fmla="*/ T48 w 10932"/>
                            <a:gd name="T50" fmla="+- 0 16408 7029"/>
                            <a:gd name="T51" fmla="*/ 16408 h 9378"/>
                            <a:gd name="T52" fmla="+- 0 727 487"/>
                            <a:gd name="T53" fmla="*/ T52 w 10932"/>
                            <a:gd name="T54" fmla="+- 0 16408 7029"/>
                            <a:gd name="T55" fmla="*/ 16408 h 9378"/>
                            <a:gd name="T56" fmla="+- 0 11179 487"/>
                            <a:gd name="T57" fmla="*/ T56 w 10932"/>
                            <a:gd name="T58" fmla="+- 0 16408 7029"/>
                            <a:gd name="T59" fmla="*/ 16408 h 9378"/>
                            <a:gd name="T60" fmla="+- 0 11254 487"/>
                            <a:gd name="T61" fmla="*/ T60 w 10932"/>
                            <a:gd name="T62" fmla="+- 0 16407 7029"/>
                            <a:gd name="T63" fmla="*/ 16407 h 9378"/>
                            <a:gd name="T64" fmla="+- 0 11334 487"/>
                            <a:gd name="T65" fmla="*/ T64 w 10932"/>
                            <a:gd name="T66" fmla="+- 0 16401 7029"/>
                            <a:gd name="T67" fmla="*/ 16401 h 9378"/>
                            <a:gd name="T68" fmla="+- 0 11394 487"/>
                            <a:gd name="T69" fmla="*/ T68 w 10932"/>
                            <a:gd name="T70" fmla="+- 0 16372 7029"/>
                            <a:gd name="T71" fmla="*/ 16372 h 9378"/>
                            <a:gd name="T72" fmla="+- 0 11416 487"/>
                            <a:gd name="T73" fmla="*/ T72 w 10932"/>
                            <a:gd name="T74" fmla="+- 0 16300 7029"/>
                            <a:gd name="T75" fmla="*/ 16300 h 9378"/>
                            <a:gd name="T76" fmla="+- 0 11419 487"/>
                            <a:gd name="T77" fmla="*/ T76 w 10932"/>
                            <a:gd name="T78" fmla="+- 0 16206 7029"/>
                            <a:gd name="T79" fmla="*/ 16206 h 9378"/>
                            <a:gd name="T80" fmla="+- 0 11419 487"/>
                            <a:gd name="T81" fmla="*/ T80 w 10932"/>
                            <a:gd name="T82" fmla="+- 0 16168 7029"/>
                            <a:gd name="T83" fmla="*/ 16168 h 9378"/>
                            <a:gd name="T84" fmla="+- 0 11419 487"/>
                            <a:gd name="T85" fmla="*/ T84 w 10932"/>
                            <a:gd name="T86" fmla="+- 0 7269 7029"/>
                            <a:gd name="T87" fmla="*/ 7269 h 9378"/>
                            <a:gd name="T88" fmla="+- 0 11418 487"/>
                            <a:gd name="T89" fmla="*/ T88 w 10932"/>
                            <a:gd name="T90" fmla="+- 0 7194 7029"/>
                            <a:gd name="T91" fmla="*/ 7194 h 9378"/>
                            <a:gd name="T92" fmla="+- 0 11412 487"/>
                            <a:gd name="T93" fmla="*/ T92 w 10932"/>
                            <a:gd name="T94" fmla="+- 0 7113 7029"/>
                            <a:gd name="T95" fmla="*/ 7113 h 9378"/>
                            <a:gd name="T96" fmla="+- 0 11383 487"/>
                            <a:gd name="T97" fmla="*/ T96 w 10932"/>
                            <a:gd name="T98" fmla="+- 0 7054 7029"/>
                            <a:gd name="T99" fmla="*/ 7054 h 9378"/>
                            <a:gd name="T100" fmla="+- 0 11311 487"/>
                            <a:gd name="T101" fmla="*/ T100 w 10932"/>
                            <a:gd name="T102" fmla="+- 0 7032 7029"/>
                            <a:gd name="T103" fmla="*/ 7032 h 9378"/>
                            <a:gd name="T104" fmla="+- 0 11217 487"/>
                            <a:gd name="T105" fmla="*/ T104 w 10932"/>
                            <a:gd name="T106" fmla="+- 0 7029 7029"/>
                            <a:gd name="T107" fmla="*/ 7029 h 9378"/>
                            <a:gd name="T108" fmla="+- 0 11179 487"/>
                            <a:gd name="T109" fmla="*/ T108 w 10932"/>
                            <a:gd name="T110" fmla="+- 0 7029 7029"/>
                            <a:gd name="T111" fmla="*/ 7029 h 9378"/>
                            <a:gd name="T112" fmla="+- 0 727 487"/>
                            <a:gd name="T113" fmla="*/ T112 w 10932"/>
                            <a:gd name="T114" fmla="+- 0 7029 7029"/>
                            <a:gd name="T115" fmla="*/ 7029 h 9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32" h="9378">
                              <a:moveTo>
                                <a:pt x="240" y="0"/>
                              </a:moveTo>
                              <a:lnTo>
                                <a:pt x="165" y="1"/>
                              </a:lnTo>
                              <a:lnTo>
                                <a:pt x="84" y="6"/>
                              </a:lnTo>
                              <a:lnTo>
                                <a:pt x="25" y="36"/>
                              </a:lnTo>
                              <a:lnTo>
                                <a:pt x="3" y="108"/>
                              </a:lnTo>
                              <a:lnTo>
                                <a:pt x="0" y="201"/>
                              </a:lnTo>
                              <a:lnTo>
                                <a:pt x="0" y="240"/>
                              </a:lnTo>
                              <a:lnTo>
                                <a:pt x="0" y="9139"/>
                              </a:lnTo>
                              <a:lnTo>
                                <a:pt x="0" y="9214"/>
                              </a:lnTo>
                              <a:lnTo>
                                <a:pt x="6" y="9294"/>
                              </a:lnTo>
                              <a:lnTo>
                                <a:pt x="36" y="9354"/>
                              </a:lnTo>
                              <a:lnTo>
                                <a:pt x="108" y="9376"/>
                              </a:lnTo>
                              <a:lnTo>
                                <a:pt x="201" y="9379"/>
                              </a:lnTo>
                              <a:lnTo>
                                <a:pt x="240" y="9379"/>
                              </a:lnTo>
                              <a:lnTo>
                                <a:pt x="10692" y="9379"/>
                              </a:lnTo>
                              <a:lnTo>
                                <a:pt x="10767" y="9378"/>
                              </a:lnTo>
                              <a:lnTo>
                                <a:pt x="10847" y="9372"/>
                              </a:lnTo>
                              <a:lnTo>
                                <a:pt x="10907" y="9343"/>
                              </a:lnTo>
                              <a:lnTo>
                                <a:pt x="10929" y="9271"/>
                              </a:lnTo>
                              <a:lnTo>
                                <a:pt x="10932" y="9177"/>
                              </a:lnTo>
                              <a:lnTo>
                                <a:pt x="10932" y="9139"/>
                              </a:lnTo>
                              <a:lnTo>
                                <a:pt x="10932" y="240"/>
                              </a:lnTo>
                              <a:lnTo>
                                <a:pt x="10931" y="165"/>
                              </a:lnTo>
                              <a:lnTo>
                                <a:pt x="10925" y="84"/>
                              </a:lnTo>
                              <a:lnTo>
                                <a:pt x="10896" y="25"/>
                              </a:lnTo>
                              <a:lnTo>
                                <a:pt x="10824" y="3"/>
                              </a:lnTo>
                              <a:lnTo>
                                <a:pt x="10730" y="0"/>
                              </a:lnTo>
                              <a:lnTo>
                                <a:pt x="10692" y="0"/>
                              </a:lnTo>
                              <a:lnTo>
                                <a:pt x="24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5CFA9AD" id="Freeform 235" o:spid="_x0000_s1026" style="position:absolute;margin-left:5pt;margin-top:2.7pt;width:546.6pt;height:468.9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932,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" path="m240,l165,1,84,6,25,36,3,108,,201r,39l,9139r,75l6,9294r30,60l108,9376r93,3l240,9379r10452,l10767,9378r80,-6l10907,9343r22,-72l10932,9177r,-38l10932,240r-1,-75l10925,84r-29,-59l10824,3,10730,r-38,l240,xe" filled="f" strokecolor="#00bbe3" strokeweight=".5pt">
                <v:path arrowok="t" o:connecttype="custom" o:connectlocs="152400,4463415;104775,4464050;53340,4467225;15875,4486275;1905,4531995;0,4591050;0,4615815;0,10266680;0,10314305;3810,10365105;22860,10403205;68580,10417175;127635,10419080;152400,10419080;6789420,10419080;6837045,10418445;6887845,10414635;6925945,10396220;6939915,10350500;6941820,10290810;6941820,10266680;6941820,4615815;6941185,4568190;6937375,4516755;6918960,4479290;6873240,4465320;6813550,4463415;6789420,4463415;152400,4463415" o:connectangles="0,0,0,0,0,0,0,0,0,0,0,0,0,0,0,0,0,0,0,0,0,0,0,0,0,0,0,0,0"/>
              </v:shape>
            </w:pict>
          </mc:Fallback>
        </mc:AlternateContent>
      </w:r>
    </w:p>
    <w:p w:rsidR="00A25D92" w:rsidRDefault="00C47A31" w:rsidP="00C47A31">
      <w:pPr>
        <w:spacing w:before="24" w:line="300" w:lineRule="exact"/>
        <w:ind w:left="439"/>
        <w:rPr>
          <w:rFonts w:ascii="Arial" w:eastAsia="Arial" w:hAnsi="Arial" w:cs="Arial"/>
          <w:b/>
          <w:position w:val="-1"/>
          <w:sz w:val="28"/>
          <w:szCs w:val="28"/>
        </w:rPr>
      </w:pPr>
      <w:r>
        <w:rPr>
          <w:rFonts w:ascii="Arial" w:eastAsia="Arial" w:hAnsi="Arial" w:cs="Arial"/>
          <w:b/>
          <w:noProof/>
          <w:spacing w:val="-5"/>
          <w:position w:val="-1"/>
          <w:sz w:val="28"/>
          <w:szCs w:val="28"/>
          <w:lang w:val="en-IE" w:eastAsia="en-IE"/>
        </w:rPr>
        <mc:AlternateContent>
          <mc:Choice Requires="wps">
            <w:drawing>
              <wp:anchor distT="0" distB="0" distL="114300" distR="114300" simplePos="0" relativeHeight="251672064" behindDoc="1" locked="0" layoutInCell="1" allowOverlap="1" wp14:anchorId="737FA27F" wp14:editId="0289DEBF">
                <wp:simplePos x="0" y="0"/>
                <wp:positionH relativeFrom="column">
                  <wp:posOffset>3378200</wp:posOffset>
                </wp:positionH>
                <wp:positionV relativeFrom="paragraph">
                  <wp:posOffset>19050</wp:posOffset>
                </wp:positionV>
                <wp:extent cx="188595" cy="188595"/>
                <wp:effectExtent l="0" t="0" r="1905" b="1905"/>
                <wp:wrapNone/>
                <wp:docPr id="507"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188595"/>
                        </a:xfrm>
                        <a:custGeom>
                          <a:avLst/>
                          <a:gdLst>
                            <a:gd name="T0" fmla="+- 0 5707 5707"/>
                            <a:gd name="T1" fmla="*/ T0 w 297"/>
                            <a:gd name="T2" fmla="+- 0 7627 7330"/>
                            <a:gd name="T3" fmla="*/ 7627 h 297"/>
                            <a:gd name="T4" fmla="+- 0 6004 5707"/>
                            <a:gd name="T5" fmla="*/ T4 w 297"/>
                            <a:gd name="T6" fmla="+- 0 7627 7330"/>
                            <a:gd name="T7" fmla="*/ 7627 h 297"/>
                            <a:gd name="T8" fmla="+- 0 6004 5707"/>
                            <a:gd name="T9" fmla="*/ T8 w 297"/>
                            <a:gd name="T10" fmla="+- 0 7330 7330"/>
                            <a:gd name="T11" fmla="*/ 7330 h 297"/>
                            <a:gd name="T12" fmla="+- 0 5707 5707"/>
                            <a:gd name="T13" fmla="*/ T12 w 297"/>
                            <a:gd name="T14" fmla="+- 0 7330 7330"/>
                            <a:gd name="T15" fmla="*/ 7330 h 297"/>
                            <a:gd name="T16" fmla="+- 0 5707 5707"/>
                            <a:gd name="T17" fmla="*/ T16 w 297"/>
                            <a:gd name="T18" fmla="+- 0 7627 7330"/>
                            <a:gd name="T19" fmla="*/ 7627 h 297"/>
                          </a:gdLst>
                          <a:ahLst/>
                          <a:cxnLst>
                            <a:cxn ang="0">
                              <a:pos x="T1" y="T3"/>
                            </a:cxn>
                            <a:cxn ang="0">
                              <a:pos x="T5" y="T7"/>
                            </a:cxn>
                            <a:cxn ang="0">
                              <a:pos x="T9" y="T11"/>
                            </a:cxn>
                            <a:cxn ang="0">
                              <a:pos x="T13" y="T15"/>
                            </a:cxn>
                            <a:cxn ang="0">
                              <a:pos x="T17" y="T19"/>
                            </a:cxn>
                          </a:cxnLst>
                          <a:rect l="0" t="0" r="r" b="b"/>
                          <a:pathLst>
                            <a:path w="297" h="297">
                              <a:moveTo>
                                <a:pt x="0" y="297"/>
                              </a:moveTo>
                              <a:lnTo>
                                <a:pt x="297" y="297"/>
                              </a:lnTo>
                              <a:lnTo>
                                <a:pt x="297" y="0"/>
                              </a:lnTo>
                              <a:lnTo>
                                <a:pt x="0" y="0"/>
                              </a:lnTo>
                              <a:lnTo>
                                <a:pt x="0" y="297"/>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D5C354E" id="Freeform 230" o:spid="_x0000_s1026" style="position:absolute;margin-left:266pt;margin-top:1.5pt;width:14.85pt;height:14.85pt;z-index:-251644416;visibility:visible;mso-wrap-style:square;mso-wrap-distance-left:9pt;mso-wrap-distance-top:0;mso-wrap-distance-right:9pt;mso-wrap-distance-bottom:0;mso-position-horizontal:absolute;mso-position-horizontal-relative:text;mso-position-vertical:absolute;mso-position-vertical-relative:text;v-text-anchor:top" coordsize="29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" path="m,297r297,l297,,,,,297xe" fillcolor="#fefffe" stroked="f">
                <v:path arrowok="t" o:connecttype="custom" o:connectlocs="0,4843145;188595,4843145;188595,4654550;0,4654550;0,4843145" o:connectangles="0,0,0,0,0"/>
              </v:shape>
            </w:pict>
          </mc:Fallback>
        </mc:AlternateContent>
      </w:r>
      <w:r>
        <w:rPr>
          <w:rFonts w:ascii="Arial" w:eastAsia="Arial" w:hAnsi="Arial" w:cs="Arial"/>
          <w:b/>
          <w:noProof/>
          <w:spacing w:val="-5"/>
          <w:position w:val="-1"/>
          <w:sz w:val="28"/>
          <w:szCs w:val="28"/>
          <w:lang w:val="en-IE" w:eastAsia="en-IE"/>
        </w:rPr>
        <mc:AlternateContent>
          <mc:Choice Requires="wps">
            <w:drawing>
              <wp:anchor distT="0" distB="0" distL="114300" distR="114300" simplePos="0" relativeHeight="251670016" behindDoc="1" locked="0" layoutInCell="1" allowOverlap="1" wp14:anchorId="0D5F168A" wp14:editId="13F05F63">
                <wp:simplePos x="0" y="0"/>
                <wp:positionH relativeFrom="column">
                  <wp:posOffset>2692400</wp:posOffset>
                </wp:positionH>
                <wp:positionV relativeFrom="paragraph">
                  <wp:posOffset>19050</wp:posOffset>
                </wp:positionV>
                <wp:extent cx="188595" cy="188595"/>
                <wp:effectExtent l="0" t="0" r="1905" b="1905"/>
                <wp:wrapNone/>
                <wp:docPr id="509"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188595"/>
                        </a:xfrm>
                        <a:custGeom>
                          <a:avLst/>
                          <a:gdLst>
                            <a:gd name="T0" fmla="+- 0 4631 4631"/>
                            <a:gd name="T1" fmla="*/ T0 w 297"/>
                            <a:gd name="T2" fmla="+- 0 7627 7330"/>
                            <a:gd name="T3" fmla="*/ 7627 h 297"/>
                            <a:gd name="T4" fmla="+- 0 4927 4631"/>
                            <a:gd name="T5" fmla="*/ T4 w 297"/>
                            <a:gd name="T6" fmla="+- 0 7627 7330"/>
                            <a:gd name="T7" fmla="*/ 7627 h 297"/>
                            <a:gd name="T8" fmla="+- 0 4927 4631"/>
                            <a:gd name="T9" fmla="*/ T8 w 297"/>
                            <a:gd name="T10" fmla="+- 0 7330 7330"/>
                            <a:gd name="T11" fmla="*/ 7330 h 297"/>
                            <a:gd name="T12" fmla="+- 0 4631 4631"/>
                            <a:gd name="T13" fmla="*/ T12 w 297"/>
                            <a:gd name="T14" fmla="+- 0 7330 7330"/>
                            <a:gd name="T15" fmla="*/ 7330 h 297"/>
                            <a:gd name="T16" fmla="+- 0 4631 4631"/>
                            <a:gd name="T17" fmla="*/ T16 w 297"/>
                            <a:gd name="T18" fmla="+- 0 7627 7330"/>
                            <a:gd name="T19" fmla="*/ 7627 h 297"/>
                          </a:gdLst>
                          <a:ahLst/>
                          <a:cxnLst>
                            <a:cxn ang="0">
                              <a:pos x="T1" y="T3"/>
                            </a:cxn>
                            <a:cxn ang="0">
                              <a:pos x="T5" y="T7"/>
                            </a:cxn>
                            <a:cxn ang="0">
                              <a:pos x="T9" y="T11"/>
                            </a:cxn>
                            <a:cxn ang="0">
                              <a:pos x="T13" y="T15"/>
                            </a:cxn>
                            <a:cxn ang="0">
                              <a:pos x="T17" y="T19"/>
                            </a:cxn>
                          </a:cxnLst>
                          <a:rect l="0" t="0" r="r" b="b"/>
                          <a:pathLst>
                            <a:path w="297" h="297">
                              <a:moveTo>
                                <a:pt x="0" y="297"/>
                              </a:moveTo>
                              <a:lnTo>
                                <a:pt x="296" y="297"/>
                              </a:lnTo>
                              <a:lnTo>
                                <a:pt x="296" y="0"/>
                              </a:lnTo>
                              <a:lnTo>
                                <a:pt x="0" y="0"/>
                              </a:lnTo>
                              <a:lnTo>
                                <a:pt x="0" y="297"/>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28A5EA5" id="Freeform 232" o:spid="_x0000_s1026" style="position:absolute;margin-left:212pt;margin-top:1.5pt;width:14.85pt;height:14.85pt;z-index:-251646464;visibility:visible;mso-wrap-style:square;mso-wrap-distance-left:9pt;mso-wrap-distance-top:0;mso-wrap-distance-right:9pt;mso-wrap-distance-bottom:0;mso-position-horizontal:absolute;mso-position-horizontal-relative:text;mso-position-vertical:absolute;mso-position-vertical-relative:text;v-text-anchor:top" coordsize="29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" path="m,297r296,l296,,,,,297xe" fillcolor="#fefffe" stroked="f">
                <v:path arrowok="t" o:connecttype="custom" o:connectlocs="0,4843145;187960,4843145;187960,4654550;0,4654550;0,4843145" o:connectangles="0,0,0,0,0"/>
              </v:shape>
            </w:pict>
          </mc:Fallback>
        </mc:AlternateContent>
      </w:r>
      <w:r>
        <w:rPr>
          <w:rFonts w:ascii="Arial" w:eastAsia="Arial" w:hAnsi="Arial" w:cs="Arial"/>
          <w:b/>
          <w:noProof/>
          <w:spacing w:val="-5"/>
          <w:position w:val="-1"/>
          <w:sz w:val="28"/>
          <w:szCs w:val="28"/>
          <w:lang w:val="en-IE" w:eastAsia="en-IE"/>
        </w:rPr>
        <mc:AlternateContent>
          <mc:Choice Requires="wps">
            <w:drawing>
              <wp:anchor distT="0" distB="0" distL="114300" distR="114300" simplePos="0" relativeHeight="251667968" behindDoc="1" locked="0" layoutInCell="1" allowOverlap="1" wp14:anchorId="1840090B" wp14:editId="6BA79AF3">
                <wp:simplePos x="0" y="0"/>
                <wp:positionH relativeFrom="column">
                  <wp:posOffset>2006600</wp:posOffset>
                </wp:positionH>
                <wp:positionV relativeFrom="paragraph">
                  <wp:posOffset>19050</wp:posOffset>
                </wp:positionV>
                <wp:extent cx="188595" cy="188595"/>
                <wp:effectExtent l="0" t="0" r="1905" b="1905"/>
                <wp:wrapNone/>
                <wp:docPr id="511"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188595"/>
                        </a:xfrm>
                        <a:custGeom>
                          <a:avLst/>
                          <a:gdLst>
                            <a:gd name="T0" fmla="+- 0 3554 3554"/>
                            <a:gd name="T1" fmla="*/ T0 w 297"/>
                            <a:gd name="T2" fmla="+- 0 7627 7330"/>
                            <a:gd name="T3" fmla="*/ 7627 h 297"/>
                            <a:gd name="T4" fmla="+- 0 3851 3554"/>
                            <a:gd name="T5" fmla="*/ T4 w 297"/>
                            <a:gd name="T6" fmla="+- 0 7627 7330"/>
                            <a:gd name="T7" fmla="*/ 7627 h 297"/>
                            <a:gd name="T8" fmla="+- 0 3851 3554"/>
                            <a:gd name="T9" fmla="*/ T8 w 297"/>
                            <a:gd name="T10" fmla="+- 0 7330 7330"/>
                            <a:gd name="T11" fmla="*/ 7330 h 297"/>
                            <a:gd name="T12" fmla="+- 0 3554 3554"/>
                            <a:gd name="T13" fmla="*/ T12 w 297"/>
                            <a:gd name="T14" fmla="+- 0 7330 7330"/>
                            <a:gd name="T15" fmla="*/ 7330 h 297"/>
                            <a:gd name="T16" fmla="+- 0 3554 3554"/>
                            <a:gd name="T17" fmla="*/ T16 w 297"/>
                            <a:gd name="T18" fmla="+- 0 7627 7330"/>
                            <a:gd name="T19" fmla="*/ 7627 h 297"/>
                          </a:gdLst>
                          <a:ahLst/>
                          <a:cxnLst>
                            <a:cxn ang="0">
                              <a:pos x="T1" y="T3"/>
                            </a:cxn>
                            <a:cxn ang="0">
                              <a:pos x="T5" y="T7"/>
                            </a:cxn>
                            <a:cxn ang="0">
                              <a:pos x="T9" y="T11"/>
                            </a:cxn>
                            <a:cxn ang="0">
                              <a:pos x="T13" y="T15"/>
                            </a:cxn>
                            <a:cxn ang="0">
                              <a:pos x="T17" y="T19"/>
                            </a:cxn>
                          </a:cxnLst>
                          <a:rect l="0" t="0" r="r" b="b"/>
                          <a:pathLst>
                            <a:path w="297" h="297">
                              <a:moveTo>
                                <a:pt x="0" y="297"/>
                              </a:moveTo>
                              <a:lnTo>
                                <a:pt x="297" y="297"/>
                              </a:lnTo>
                              <a:lnTo>
                                <a:pt x="297" y="0"/>
                              </a:lnTo>
                              <a:lnTo>
                                <a:pt x="0" y="0"/>
                              </a:lnTo>
                              <a:lnTo>
                                <a:pt x="0" y="297"/>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625279D" id="Freeform 234" o:spid="_x0000_s1026" style="position:absolute;margin-left:158pt;margin-top:1.5pt;width:14.85pt;height:14.85pt;z-index:-251648512;visibility:visible;mso-wrap-style:square;mso-wrap-distance-left:9pt;mso-wrap-distance-top:0;mso-wrap-distance-right:9pt;mso-wrap-distance-bottom:0;mso-position-horizontal:absolute;mso-position-horizontal-relative:text;mso-position-vertical:absolute;mso-position-vertical-relative:text;v-text-anchor:top" coordsize="29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" path="m,297r297,l297,,,,,297xe" fillcolor="#fefffe" stroked="f">
                <v:path arrowok="t" o:connecttype="custom" o:connectlocs="0,4843145;188595,4843145;188595,4654550;0,4654550;0,4843145" o:connectangles="0,0,0,0,0"/>
              </v:shape>
            </w:pict>
          </mc:Fallback>
        </mc:AlternateContent>
      </w:r>
      <w:r w:rsidR="00A25D92">
        <w:rPr>
          <w:rFonts w:ascii="Arial" w:eastAsia="Arial" w:hAnsi="Arial" w:cs="Arial"/>
          <w:b/>
          <w:spacing w:val="-5"/>
          <w:position w:val="-1"/>
          <w:sz w:val="28"/>
          <w:szCs w:val="28"/>
        </w:rPr>
        <w:t>Matter</w:t>
      </w:r>
      <w:r w:rsidR="0052730B">
        <w:rPr>
          <w:rFonts w:ascii="Arial" w:eastAsia="Arial" w:hAnsi="Arial" w:cs="Arial"/>
          <w:b/>
          <w:spacing w:val="-5"/>
          <w:position w:val="-1"/>
          <w:sz w:val="28"/>
          <w:szCs w:val="28"/>
        </w:rPr>
        <w:t xml:space="preserve"> to which application to the Appeals Committee relates:</w:t>
      </w:r>
      <w:r>
        <w:rPr>
          <w:rFonts w:ascii="Arial" w:eastAsia="Arial" w:hAnsi="Arial" w:cs="Arial"/>
          <w:b/>
          <w:position w:val="-1"/>
          <w:sz w:val="28"/>
          <w:szCs w:val="28"/>
        </w:rPr>
        <w:t xml:space="preserve">     </w:t>
      </w:r>
    </w:p>
    <w:p w:rsidR="00A25D92" w:rsidRDefault="00A25D92" w:rsidP="00C47A31">
      <w:pPr>
        <w:spacing w:before="24" w:line="300" w:lineRule="exact"/>
        <w:ind w:left="439"/>
        <w:rPr>
          <w:rFonts w:ascii="Arial" w:eastAsia="Arial" w:hAnsi="Arial" w:cs="Arial"/>
          <w:b/>
          <w:position w:val="-1"/>
          <w:sz w:val="28"/>
          <w:szCs w:val="28"/>
        </w:rPr>
      </w:pPr>
    </w:p>
    <w:p w:rsidR="00C47A31" w:rsidRDefault="00C47A31" w:rsidP="00C47A31">
      <w:pPr>
        <w:spacing w:before="24" w:line="300" w:lineRule="exact"/>
        <w:ind w:left="439"/>
        <w:rPr>
          <w:rFonts w:ascii="Arial" w:eastAsia="Arial" w:hAnsi="Arial" w:cs="Arial"/>
        </w:rPr>
      </w:pPr>
      <w:r>
        <w:rPr>
          <w:rFonts w:ascii="Arial" w:eastAsia="Arial" w:hAnsi="Arial" w:cs="Arial"/>
          <w:b/>
          <w:position w:val="-1"/>
          <w:sz w:val="28"/>
          <w:szCs w:val="28"/>
        </w:rPr>
        <w:t xml:space="preserve">             </w:t>
      </w:r>
      <w:r>
        <w:rPr>
          <w:rFonts w:ascii="Arial" w:eastAsia="Arial" w:hAnsi="Arial" w:cs="Arial"/>
          <w:b/>
          <w:spacing w:val="59"/>
          <w:position w:val="-1"/>
          <w:sz w:val="28"/>
          <w:szCs w:val="28"/>
        </w:rPr>
        <w:t xml:space="preserve"> </w:t>
      </w:r>
    </w:p>
    <w:p w:rsidR="00C47A31" w:rsidRDefault="00C47A31" w:rsidP="00C47A31">
      <w:pPr>
        <w:spacing w:line="200" w:lineRule="exact"/>
      </w:pPr>
    </w:p>
    <w:p w:rsidR="00C47A31" w:rsidRDefault="00C47A31" w:rsidP="00C47A31">
      <w:pPr>
        <w:spacing w:before="1" w:line="200" w:lineRule="exact"/>
      </w:pPr>
      <w:r>
        <w:rPr>
          <w:noProof/>
          <w:lang w:val="en-IE" w:eastAsia="en-IE"/>
        </w:rPr>
        <mc:AlternateContent>
          <mc:Choice Requires="wps">
            <w:drawing>
              <wp:anchor distT="0" distB="0" distL="114300" distR="114300" simplePos="0" relativeHeight="251677184" behindDoc="1" locked="0" layoutInCell="1" allowOverlap="1" wp14:anchorId="17F03FB6" wp14:editId="76C8DE17">
                <wp:simplePos x="0" y="0"/>
                <wp:positionH relativeFrom="column">
                  <wp:posOffset>2892425</wp:posOffset>
                </wp:positionH>
                <wp:positionV relativeFrom="paragraph">
                  <wp:posOffset>126365</wp:posOffset>
                </wp:positionV>
                <wp:extent cx="3762375" cy="263525"/>
                <wp:effectExtent l="0" t="0" r="28575" b="41275"/>
                <wp:wrapNone/>
                <wp:docPr id="512"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2375" cy="263525"/>
                        </a:xfrm>
                        <a:custGeom>
                          <a:avLst/>
                          <a:gdLst>
                            <a:gd name="T0" fmla="+- 0 4476 4296"/>
                            <a:gd name="T1" fmla="*/ T0 w 7029"/>
                            <a:gd name="T2" fmla="+- 0 8011 8011"/>
                            <a:gd name="T3" fmla="*/ 8011 h 415"/>
                            <a:gd name="T4" fmla="+- 0 4404 4296"/>
                            <a:gd name="T5" fmla="*/ T4 w 7029"/>
                            <a:gd name="T6" fmla="+- 0 8012 8011"/>
                            <a:gd name="T7" fmla="*/ 8012 h 415"/>
                            <a:gd name="T8" fmla="+- 0 4337 4296"/>
                            <a:gd name="T9" fmla="*/ T8 w 7029"/>
                            <a:gd name="T10" fmla="+- 0 8022 8011"/>
                            <a:gd name="T11" fmla="*/ 8022 h 415"/>
                            <a:gd name="T12" fmla="+- 0 4301 4296"/>
                            <a:gd name="T13" fmla="*/ T12 w 7029"/>
                            <a:gd name="T14" fmla="+- 0 8075 8011"/>
                            <a:gd name="T15" fmla="*/ 8075 h 415"/>
                            <a:gd name="T16" fmla="+- 0 4296 4296"/>
                            <a:gd name="T17" fmla="*/ T16 w 7029"/>
                            <a:gd name="T18" fmla="+- 0 8162 8011"/>
                            <a:gd name="T19" fmla="*/ 8162 h 415"/>
                            <a:gd name="T20" fmla="+- 0 4296 4296"/>
                            <a:gd name="T21" fmla="*/ T20 w 7029"/>
                            <a:gd name="T22" fmla="+- 0 8191 8011"/>
                            <a:gd name="T23" fmla="*/ 8191 h 415"/>
                            <a:gd name="T24" fmla="+- 0 4296 4296"/>
                            <a:gd name="T25" fmla="*/ T24 w 7029"/>
                            <a:gd name="T26" fmla="+- 0 8247 8011"/>
                            <a:gd name="T27" fmla="*/ 8247 h 415"/>
                            <a:gd name="T28" fmla="+- 0 4297 4296"/>
                            <a:gd name="T29" fmla="*/ T28 w 7029"/>
                            <a:gd name="T30" fmla="+- 0 8319 8011"/>
                            <a:gd name="T31" fmla="*/ 8319 h 415"/>
                            <a:gd name="T32" fmla="+- 0 4307 4296"/>
                            <a:gd name="T33" fmla="*/ T32 w 7029"/>
                            <a:gd name="T34" fmla="+- 0 8386 8011"/>
                            <a:gd name="T35" fmla="*/ 8386 h 415"/>
                            <a:gd name="T36" fmla="+- 0 4360 4296"/>
                            <a:gd name="T37" fmla="*/ T36 w 7029"/>
                            <a:gd name="T38" fmla="+- 0 8422 8011"/>
                            <a:gd name="T39" fmla="*/ 8422 h 415"/>
                            <a:gd name="T40" fmla="+- 0 4447 4296"/>
                            <a:gd name="T41" fmla="*/ T40 w 7029"/>
                            <a:gd name="T42" fmla="+- 0 8427 8011"/>
                            <a:gd name="T43" fmla="*/ 8427 h 415"/>
                            <a:gd name="T44" fmla="+- 0 4476 4296"/>
                            <a:gd name="T45" fmla="*/ T44 w 7029"/>
                            <a:gd name="T46" fmla="+- 0 8427 8011"/>
                            <a:gd name="T47" fmla="*/ 8427 h 415"/>
                            <a:gd name="T48" fmla="+- 0 11145 4296"/>
                            <a:gd name="T49" fmla="*/ T48 w 7029"/>
                            <a:gd name="T50" fmla="+- 0 8427 8011"/>
                            <a:gd name="T51" fmla="*/ 8427 h 415"/>
                            <a:gd name="T52" fmla="+- 0 11217 4296"/>
                            <a:gd name="T53" fmla="*/ T52 w 7029"/>
                            <a:gd name="T54" fmla="+- 0 8426 8011"/>
                            <a:gd name="T55" fmla="*/ 8426 h 415"/>
                            <a:gd name="T56" fmla="+- 0 11285 4296"/>
                            <a:gd name="T57" fmla="*/ T56 w 7029"/>
                            <a:gd name="T58" fmla="+- 0 8416 8011"/>
                            <a:gd name="T59" fmla="*/ 8416 h 415"/>
                            <a:gd name="T60" fmla="+- 0 11321 4296"/>
                            <a:gd name="T61" fmla="*/ T60 w 7029"/>
                            <a:gd name="T62" fmla="+- 0 8363 8011"/>
                            <a:gd name="T63" fmla="*/ 8363 h 415"/>
                            <a:gd name="T64" fmla="+- 0 11325 4296"/>
                            <a:gd name="T65" fmla="*/ T64 w 7029"/>
                            <a:gd name="T66" fmla="+- 0 8276 8011"/>
                            <a:gd name="T67" fmla="*/ 8276 h 415"/>
                            <a:gd name="T68" fmla="+- 0 11325 4296"/>
                            <a:gd name="T69" fmla="*/ T68 w 7029"/>
                            <a:gd name="T70" fmla="+- 0 8247 8011"/>
                            <a:gd name="T71" fmla="*/ 8247 h 415"/>
                            <a:gd name="T72" fmla="+- 0 11325 4296"/>
                            <a:gd name="T73" fmla="*/ T72 w 7029"/>
                            <a:gd name="T74" fmla="+- 0 8191 8011"/>
                            <a:gd name="T75" fmla="*/ 8191 h 415"/>
                            <a:gd name="T76" fmla="+- 0 11324 4296"/>
                            <a:gd name="T77" fmla="*/ T76 w 7029"/>
                            <a:gd name="T78" fmla="+- 0 8119 8011"/>
                            <a:gd name="T79" fmla="*/ 8119 h 415"/>
                            <a:gd name="T80" fmla="+- 0 11314 4296"/>
                            <a:gd name="T81" fmla="*/ T80 w 7029"/>
                            <a:gd name="T82" fmla="+- 0 8052 8011"/>
                            <a:gd name="T83" fmla="*/ 8052 h 415"/>
                            <a:gd name="T84" fmla="+- 0 11261 4296"/>
                            <a:gd name="T85" fmla="*/ T84 w 7029"/>
                            <a:gd name="T86" fmla="+- 0 8016 8011"/>
                            <a:gd name="T87" fmla="*/ 8016 h 415"/>
                            <a:gd name="T88" fmla="+- 0 11174 4296"/>
                            <a:gd name="T89" fmla="*/ T88 w 7029"/>
                            <a:gd name="T90" fmla="+- 0 8011 8011"/>
                            <a:gd name="T91" fmla="*/ 8011 h 415"/>
                            <a:gd name="T92" fmla="+- 0 11145 4296"/>
                            <a:gd name="T93" fmla="*/ T92 w 7029"/>
                            <a:gd name="T94" fmla="+- 0 8011 8011"/>
                            <a:gd name="T95" fmla="*/ 8011 h 415"/>
                            <a:gd name="T96" fmla="+- 0 4476 4296"/>
                            <a:gd name="T97" fmla="*/ T96 w 7029"/>
                            <a:gd name="T98" fmla="+- 0 8011 8011"/>
                            <a:gd name="T99" fmla="*/ 801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29" h="415">
                              <a:moveTo>
                                <a:pt x="180" y="0"/>
                              </a:moveTo>
                              <a:lnTo>
                                <a:pt x="108" y="1"/>
                              </a:lnTo>
                              <a:lnTo>
                                <a:pt x="41" y="11"/>
                              </a:lnTo>
                              <a:lnTo>
                                <a:pt x="5" y="64"/>
                              </a:lnTo>
                              <a:lnTo>
                                <a:pt x="0" y="151"/>
                              </a:lnTo>
                              <a:lnTo>
                                <a:pt x="0" y="180"/>
                              </a:lnTo>
                              <a:lnTo>
                                <a:pt x="0" y="236"/>
                              </a:lnTo>
                              <a:lnTo>
                                <a:pt x="1" y="308"/>
                              </a:lnTo>
                              <a:lnTo>
                                <a:pt x="11" y="375"/>
                              </a:lnTo>
                              <a:lnTo>
                                <a:pt x="64" y="411"/>
                              </a:lnTo>
                              <a:lnTo>
                                <a:pt x="151" y="416"/>
                              </a:lnTo>
                              <a:lnTo>
                                <a:pt x="180" y="416"/>
                              </a:lnTo>
                              <a:lnTo>
                                <a:pt x="6849" y="416"/>
                              </a:lnTo>
                              <a:lnTo>
                                <a:pt x="6921" y="415"/>
                              </a:lnTo>
                              <a:lnTo>
                                <a:pt x="6989" y="405"/>
                              </a:lnTo>
                              <a:lnTo>
                                <a:pt x="7025" y="352"/>
                              </a:lnTo>
                              <a:lnTo>
                                <a:pt x="7029" y="265"/>
                              </a:lnTo>
                              <a:lnTo>
                                <a:pt x="7029" y="236"/>
                              </a:lnTo>
                              <a:lnTo>
                                <a:pt x="7029" y="180"/>
                              </a:lnTo>
                              <a:lnTo>
                                <a:pt x="7028" y="108"/>
                              </a:lnTo>
                              <a:lnTo>
                                <a:pt x="7018" y="41"/>
                              </a:lnTo>
                              <a:lnTo>
                                <a:pt x="6965" y="5"/>
                              </a:lnTo>
                              <a:lnTo>
                                <a:pt x="6878" y="0"/>
                              </a:lnTo>
                              <a:lnTo>
                                <a:pt x="6849"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7379026" id="Freeform 225" o:spid="_x0000_s1026" style="position:absolute;margin-left:227.75pt;margin-top:9.95pt;width:296.25pt;height:20.75pt;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02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" path="m180,l108,1,41,11,5,64,,151r,29l,236r1,72l11,375r53,36l151,416r29,l6849,416r72,-1l6989,405r36,-53l7029,265r,-29l7029,180r-1,-72l7018,41,6965,5,6878,r-29,l180,xe" filled="f" strokecolor="#00bbe3" strokeweight=".5pt">
                <v:path arrowok="t" o:connecttype="custom" o:connectlocs="96348,5086985;57809,5087620;21946,5093970;2676,5127625;0,5182870;0,5201285;0,5236845;535,5282565;5888,5325110;34257,5347970;80825,5351145;96348,5351145;3666027,5351145;3704566,5350510;3740964,5344160;3760234,5310505;3762375,5255260;3762375,5236845;3762375,5201285;3761840,5155565;3756487,5113020;3728118,5090160;3681550,5086985;3666027,5086985;96348,5086985" o:connectangles="0,0,0,0,0,0,0,0,0,0,0,0,0,0,0,0,0,0,0,0,0,0,0,0,0"/>
              </v:shape>
            </w:pict>
          </mc:Fallback>
        </mc:AlternateContent>
      </w:r>
      <w:r>
        <w:rPr>
          <w:noProof/>
          <w:lang w:val="en-IE" w:eastAsia="en-IE"/>
        </w:rPr>
        <mc:AlternateContent>
          <mc:Choice Requires="wps">
            <w:drawing>
              <wp:anchor distT="0" distB="0" distL="114300" distR="114300" simplePos="0" relativeHeight="251676160" behindDoc="1" locked="0" layoutInCell="1" allowOverlap="1" wp14:anchorId="12FD024F" wp14:editId="0F4E3E2F">
                <wp:simplePos x="0" y="0"/>
                <wp:positionH relativeFrom="column">
                  <wp:posOffset>2482850</wp:posOffset>
                </wp:positionH>
                <wp:positionV relativeFrom="paragraph">
                  <wp:posOffset>124460</wp:posOffset>
                </wp:positionV>
                <wp:extent cx="4463415" cy="263525"/>
                <wp:effectExtent l="0" t="0" r="0" b="22225"/>
                <wp:wrapNone/>
                <wp:docPr id="513"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3415" cy="263525"/>
                        </a:xfrm>
                        <a:custGeom>
                          <a:avLst/>
                          <a:gdLst>
                            <a:gd name="T0" fmla="+- 0 4476 4296"/>
                            <a:gd name="T1" fmla="*/ T0 w 7029"/>
                            <a:gd name="T2" fmla="+- 0 8011 8011"/>
                            <a:gd name="T3" fmla="*/ 8011 h 415"/>
                            <a:gd name="T4" fmla="+- 0 4404 4296"/>
                            <a:gd name="T5" fmla="*/ T4 w 7029"/>
                            <a:gd name="T6" fmla="+- 0 8012 8011"/>
                            <a:gd name="T7" fmla="*/ 8012 h 415"/>
                            <a:gd name="T8" fmla="+- 0 4337 4296"/>
                            <a:gd name="T9" fmla="*/ T8 w 7029"/>
                            <a:gd name="T10" fmla="+- 0 8022 8011"/>
                            <a:gd name="T11" fmla="*/ 8022 h 415"/>
                            <a:gd name="T12" fmla="+- 0 4301 4296"/>
                            <a:gd name="T13" fmla="*/ T12 w 7029"/>
                            <a:gd name="T14" fmla="+- 0 8075 8011"/>
                            <a:gd name="T15" fmla="*/ 8075 h 415"/>
                            <a:gd name="T16" fmla="+- 0 4296 4296"/>
                            <a:gd name="T17" fmla="*/ T16 w 7029"/>
                            <a:gd name="T18" fmla="+- 0 8162 8011"/>
                            <a:gd name="T19" fmla="*/ 8162 h 415"/>
                            <a:gd name="T20" fmla="+- 0 4296 4296"/>
                            <a:gd name="T21" fmla="*/ T20 w 7029"/>
                            <a:gd name="T22" fmla="+- 0 8286 8011"/>
                            <a:gd name="T23" fmla="*/ 8286 h 415"/>
                            <a:gd name="T24" fmla="+- 0 4299 4296"/>
                            <a:gd name="T25" fmla="*/ T24 w 7029"/>
                            <a:gd name="T26" fmla="+- 0 8346 8011"/>
                            <a:gd name="T27" fmla="*/ 8346 h 415"/>
                            <a:gd name="T28" fmla="+- 0 4326 4296"/>
                            <a:gd name="T29" fmla="*/ T28 w 7029"/>
                            <a:gd name="T30" fmla="+- 0 8410 8011"/>
                            <a:gd name="T31" fmla="*/ 8410 h 415"/>
                            <a:gd name="T32" fmla="+- 0 4412 4296"/>
                            <a:gd name="T33" fmla="*/ T32 w 7029"/>
                            <a:gd name="T34" fmla="+- 0 8426 8011"/>
                            <a:gd name="T35" fmla="*/ 8426 h 415"/>
                            <a:gd name="T36" fmla="+- 0 4447 4296"/>
                            <a:gd name="T37" fmla="*/ T36 w 7029"/>
                            <a:gd name="T38" fmla="+- 0 8427 8011"/>
                            <a:gd name="T39" fmla="*/ 8427 h 415"/>
                            <a:gd name="T40" fmla="+- 0 11184 4296"/>
                            <a:gd name="T41" fmla="*/ T40 w 7029"/>
                            <a:gd name="T42" fmla="+- 0 8427 8011"/>
                            <a:gd name="T43" fmla="*/ 8427 h 415"/>
                            <a:gd name="T44" fmla="+- 0 11245 4296"/>
                            <a:gd name="T45" fmla="*/ T44 w 7029"/>
                            <a:gd name="T46" fmla="+- 0 8424 8011"/>
                            <a:gd name="T47" fmla="*/ 8424 h 415"/>
                            <a:gd name="T48" fmla="+- 0 11309 4296"/>
                            <a:gd name="T49" fmla="*/ T48 w 7029"/>
                            <a:gd name="T50" fmla="+- 0 8397 8011"/>
                            <a:gd name="T51" fmla="*/ 8397 h 415"/>
                            <a:gd name="T52" fmla="+- 0 11325 4296"/>
                            <a:gd name="T53" fmla="*/ T52 w 7029"/>
                            <a:gd name="T54" fmla="+- 0 8310 8011"/>
                            <a:gd name="T55" fmla="*/ 8310 h 415"/>
                            <a:gd name="T56" fmla="+- 0 11325 4296"/>
                            <a:gd name="T57" fmla="*/ T56 w 7029"/>
                            <a:gd name="T58" fmla="+- 0 8276 8011"/>
                            <a:gd name="T59" fmla="*/ 8276 h 415"/>
                            <a:gd name="T60" fmla="+- 0 11325 4296"/>
                            <a:gd name="T61" fmla="*/ T60 w 7029"/>
                            <a:gd name="T62" fmla="+- 0 8152 8011"/>
                            <a:gd name="T63" fmla="*/ 8152 h 415"/>
                            <a:gd name="T64" fmla="+- 0 11323 4296"/>
                            <a:gd name="T65" fmla="*/ T64 w 7029"/>
                            <a:gd name="T66" fmla="+- 0 8092 8011"/>
                            <a:gd name="T67" fmla="*/ 8092 h 415"/>
                            <a:gd name="T68" fmla="+- 0 11295 4296"/>
                            <a:gd name="T69" fmla="*/ T68 w 7029"/>
                            <a:gd name="T70" fmla="+- 0 8028 8011"/>
                            <a:gd name="T71" fmla="*/ 8028 h 415"/>
                            <a:gd name="T72" fmla="+- 0 11209 4296"/>
                            <a:gd name="T73" fmla="*/ T72 w 7029"/>
                            <a:gd name="T74" fmla="+- 0 8012 8011"/>
                            <a:gd name="T75" fmla="*/ 8012 h 415"/>
                            <a:gd name="T76" fmla="+- 0 4476 4296"/>
                            <a:gd name="T77" fmla="*/ T76 w 7029"/>
                            <a:gd name="T78" fmla="+- 0 8011 8011"/>
                            <a:gd name="T79" fmla="*/ 801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029" h="415">
                              <a:moveTo>
                                <a:pt x="180" y="0"/>
                              </a:moveTo>
                              <a:lnTo>
                                <a:pt x="108" y="1"/>
                              </a:lnTo>
                              <a:lnTo>
                                <a:pt x="41" y="11"/>
                              </a:lnTo>
                              <a:lnTo>
                                <a:pt x="5" y="64"/>
                              </a:lnTo>
                              <a:lnTo>
                                <a:pt x="0" y="151"/>
                              </a:lnTo>
                              <a:lnTo>
                                <a:pt x="0" y="275"/>
                              </a:lnTo>
                              <a:lnTo>
                                <a:pt x="3" y="335"/>
                              </a:lnTo>
                              <a:lnTo>
                                <a:pt x="30" y="399"/>
                              </a:lnTo>
                              <a:lnTo>
                                <a:pt x="116" y="415"/>
                              </a:lnTo>
                              <a:lnTo>
                                <a:pt x="151" y="416"/>
                              </a:lnTo>
                              <a:lnTo>
                                <a:pt x="6888" y="416"/>
                              </a:lnTo>
                              <a:lnTo>
                                <a:pt x="6949" y="413"/>
                              </a:lnTo>
                              <a:lnTo>
                                <a:pt x="7013" y="386"/>
                              </a:lnTo>
                              <a:lnTo>
                                <a:pt x="7029" y="299"/>
                              </a:lnTo>
                              <a:lnTo>
                                <a:pt x="7029" y="265"/>
                              </a:lnTo>
                              <a:lnTo>
                                <a:pt x="7029" y="141"/>
                              </a:lnTo>
                              <a:lnTo>
                                <a:pt x="7027" y="81"/>
                              </a:lnTo>
                              <a:lnTo>
                                <a:pt x="6999" y="17"/>
                              </a:lnTo>
                              <a:lnTo>
                                <a:pt x="6913" y="1"/>
                              </a:lnTo>
                              <a:lnTo>
                                <a:pt x="18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FECC087" id="Freeform 226" o:spid="_x0000_s1026" style="position:absolute;margin-left:195.5pt;margin-top:9.8pt;width:351.45pt;height:20.75pt;z-index:-251640320;visibility:visible;mso-wrap-style:square;mso-wrap-distance-left:9pt;mso-wrap-distance-top:0;mso-wrap-distance-right:9pt;mso-wrap-distance-bottom:0;mso-position-horizontal:absolute;mso-position-horizontal-relative:text;mso-position-vertical:absolute;mso-position-vertical-relative:text;v-text-anchor:top" coordsize="702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" path="m180,l108,1,41,11,5,64,,151,,275r3,60l30,399r86,16l151,416r6737,l6949,413r64,-27l7029,299r,-34l7029,141r-2,-60l6999,17,6913,1,180,xe" fillcolor="#fefffe" stroked="f">
                <v:path arrowok="t" o:connecttype="custom" o:connectlocs="114300,5086985;68580,5087620;26035,5093970;3175,5127625;0,5182870;0,5261610;1905,5299710;19050,5340350;73660,5350510;95885,5351145;4373880,5351145;4412615,5349240;4453255,5332095;4463415,5276850;4463415,5255260;4463415,5176520;4462145,5138420;4444365,5097780;4389755,5087620;114300,5086985" o:connectangles="0,0,0,0,0,0,0,0,0,0,0,0,0,0,0,0,0,0,0,0"/>
              </v:shape>
            </w:pict>
          </mc:Fallback>
        </mc:AlternateContent>
      </w:r>
    </w:p>
    <w:p w:rsidR="00C47A31" w:rsidRDefault="0052730B" w:rsidP="0052730B">
      <w:pPr>
        <w:spacing w:before="24" w:line="300" w:lineRule="exact"/>
        <w:ind w:left="439" w:right="-557"/>
        <w:rPr>
          <w:rFonts w:ascii="Arial" w:eastAsia="Arial" w:hAnsi="Arial" w:cs="Arial"/>
          <w:b/>
          <w:position w:val="-1"/>
          <w:sz w:val="28"/>
          <w:szCs w:val="28"/>
        </w:rPr>
      </w:pPr>
      <w:r>
        <w:rPr>
          <w:rFonts w:ascii="Arial" w:eastAsia="Arial" w:hAnsi="Arial" w:cs="Arial"/>
          <w:b/>
          <w:spacing w:val="-21"/>
          <w:position w:val="-1"/>
          <w:sz w:val="28"/>
          <w:szCs w:val="28"/>
        </w:rPr>
        <w:t>Date of Decision</w:t>
      </w:r>
      <w:r w:rsidR="00CD4BB1">
        <w:rPr>
          <w:rFonts w:ascii="Arial" w:eastAsia="Arial" w:hAnsi="Arial" w:cs="Arial"/>
          <w:b/>
          <w:spacing w:val="-21"/>
          <w:position w:val="-1"/>
          <w:sz w:val="28"/>
          <w:szCs w:val="28"/>
        </w:rPr>
        <w:t xml:space="preserve"> </w:t>
      </w:r>
      <w:r w:rsidR="00CD4BB1" w:rsidRPr="00A25D92">
        <w:rPr>
          <w:rFonts w:ascii="Arial" w:eastAsia="Arial" w:hAnsi="Arial" w:cs="Arial"/>
          <w:spacing w:val="-21"/>
          <w:position w:val="-1"/>
          <w:sz w:val="22"/>
          <w:szCs w:val="22"/>
        </w:rPr>
        <w:t>(if applicable)</w:t>
      </w:r>
      <w:r w:rsidR="00C47A31">
        <w:rPr>
          <w:rFonts w:ascii="Arial" w:eastAsia="Arial" w:hAnsi="Arial" w:cs="Arial"/>
          <w:b/>
          <w:position w:val="-1"/>
          <w:sz w:val="28"/>
          <w:szCs w:val="28"/>
        </w:rPr>
        <w:t>:</w:t>
      </w:r>
    </w:p>
    <w:p w:rsidR="00C47A31" w:rsidRDefault="00C47A31" w:rsidP="00C47A31">
      <w:pPr>
        <w:spacing w:line="200" w:lineRule="exact"/>
      </w:pPr>
    </w:p>
    <w:p w:rsidR="00A25D92" w:rsidRDefault="00A25D92" w:rsidP="00C47A31">
      <w:pPr>
        <w:spacing w:before="24" w:line="300" w:lineRule="exact"/>
        <w:ind w:left="439"/>
        <w:rPr>
          <w:rFonts w:ascii="Arial" w:eastAsia="Arial" w:hAnsi="Arial" w:cs="Arial"/>
          <w:b/>
          <w:spacing w:val="-21"/>
          <w:position w:val="-1"/>
          <w:sz w:val="28"/>
          <w:szCs w:val="28"/>
        </w:rPr>
      </w:pPr>
    </w:p>
    <w:p w:rsidR="00C47A31" w:rsidRDefault="00A25D92" w:rsidP="00C47A31">
      <w:pPr>
        <w:spacing w:before="24" w:line="300" w:lineRule="exact"/>
        <w:ind w:left="439"/>
        <w:rPr>
          <w:rFonts w:ascii="Arial" w:eastAsia="Arial" w:hAnsi="Arial" w:cs="Arial"/>
          <w:b/>
          <w:position w:val="-1"/>
          <w:sz w:val="28"/>
          <w:szCs w:val="28"/>
        </w:rPr>
      </w:pPr>
      <w:r>
        <w:rPr>
          <w:rFonts w:ascii="Arial" w:eastAsia="Arial" w:hAnsi="Arial" w:cs="Arial"/>
          <w:b/>
          <w:noProof/>
          <w:spacing w:val="-21"/>
          <w:position w:val="-1"/>
          <w:sz w:val="28"/>
          <w:szCs w:val="28"/>
          <w:lang w:val="en-IE" w:eastAsia="en-IE"/>
        </w:rPr>
        <mc:AlternateContent>
          <mc:Choice Requires="wps">
            <w:drawing>
              <wp:anchor distT="0" distB="0" distL="114300" distR="114300" simplePos="0" relativeHeight="251679232" behindDoc="1" locked="0" layoutInCell="1" allowOverlap="1" wp14:anchorId="47B44E5E" wp14:editId="6B2F35F3">
                <wp:simplePos x="0" y="0"/>
                <wp:positionH relativeFrom="column">
                  <wp:posOffset>2901951</wp:posOffset>
                </wp:positionH>
                <wp:positionV relativeFrom="paragraph">
                  <wp:posOffset>6350</wp:posOffset>
                </wp:positionV>
                <wp:extent cx="3790950" cy="263525"/>
                <wp:effectExtent l="0" t="0" r="19050" b="22225"/>
                <wp:wrapNone/>
                <wp:docPr id="514"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0950" cy="263525"/>
                        </a:xfrm>
                        <a:custGeom>
                          <a:avLst/>
                          <a:gdLst>
                            <a:gd name="T0" fmla="+- 0 4487 4307"/>
                            <a:gd name="T1" fmla="*/ T0 w 7018"/>
                            <a:gd name="T2" fmla="+- 0 8733 8733"/>
                            <a:gd name="T3" fmla="*/ 8733 h 415"/>
                            <a:gd name="T4" fmla="+- 0 4415 4307"/>
                            <a:gd name="T5" fmla="*/ T4 w 7018"/>
                            <a:gd name="T6" fmla="+- 0 8733 8733"/>
                            <a:gd name="T7" fmla="*/ 8733 h 415"/>
                            <a:gd name="T8" fmla="+- 0 4348 4307"/>
                            <a:gd name="T9" fmla="*/ T8 w 7018"/>
                            <a:gd name="T10" fmla="+- 0 8744 8733"/>
                            <a:gd name="T11" fmla="*/ 8744 h 415"/>
                            <a:gd name="T12" fmla="+- 0 4312 4307"/>
                            <a:gd name="T13" fmla="*/ T12 w 7018"/>
                            <a:gd name="T14" fmla="+- 0 8796 8733"/>
                            <a:gd name="T15" fmla="*/ 8796 h 415"/>
                            <a:gd name="T16" fmla="+- 0 4307 4307"/>
                            <a:gd name="T17" fmla="*/ T16 w 7018"/>
                            <a:gd name="T18" fmla="+- 0 8884 8733"/>
                            <a:gd name="T19" fmla="*/ 8884 h 415"/>
                            <a:gd name="T20" fmla="+- 0 4307 4307"/>
                            <a:gd name="T21" fmla="*/ T20 w 7018"/>
                            <a:gd name="T22" fmla="+- 0 8913 8733"/>
                            <a:gd name="T23" fmla="*/ 8913 h 415"/>
                            <a:gd name="T24" fmla="+- 0 4307 4307"/>
                            <a:gd name="T25" fmla="*/ T24 w 7018"/>
                            <a:gd name="T26" fmla="+- 0 8968 8733"/>
                            <a:gd name="T27" fmla="*/ 8968 h 415"/>
                            <a:gd name="T28" fmla="+- 0 4308 4307"/>
                            <a:gd name="T29" fmla="*/ T28 w 7018"/>
                            <a:gd name="T30" fmla="+- 0 9040 8733"/>
                            <a:gd name="T31" fmla="*/ 9040 h 415"/>
                            <a:gd name="T32" fmla="+- 0 4318 4307"/>
                            <a:gd name="T33" fmla="*/ T32 w 7018"/>
                            <a:gd name="T34" fmla="+- 0 9108 8733"/>
                            <a:gd name="T35" fmla="*/ 9108 h 415"/>
                            <a:gd name="T36" fmla="+- 0 4371 4307"/>
                            <a:gd name="T37" fmla="*/ T36 w 7018"/>
                            <a:gd name="T38" fmla="+- 0 9143 8733"/>
                            <a:gd name="T39" fmla="*/ 9143 h 415"/>
                            <a:gd name="T40" fmla="+- 0 4458 4307"/>
                            <a:gd name="T41" fmla="*/ T40 w 7018"/>
                            <a:gd name="T42" fmla="+- 0 9148 8733"/>
                            <a:gd name="T43" fmla="*/ 9148 h 415"/>
                            <a:gd name="T44" fmla="+- 0 4487 4307"/>
                            <a:gd name="T45" fmla="*/ T44 w 7018"/>
                            <a:gd name="T46" fmla="+- 0 9148 8733"/>
                            <a:gd name="T47" fmla="*/ 9148 h 415"/>
                            <a:gd name="T48" fmla="+- 0 11145 4307"/>
                            <a:gd name="T49" fmla="*/ T48 w 7018"/>
                            <a:gd name="T50" fmla="+- 0 9148 8733"/>
                            <a:gd name="T51" fmla="*/ 9148 h 415"/>
                            <a:gd name="T52" fmla="+- 0 11217 4307"/>
                            <a:gd name="T53" fmla="*/ T52 w 7018"/>
                            <a:gd name="T54" fmla="+- 0 9147 8733"/>
                            <a:gd name="T55" fmla="*/ 9147 h 415"/>
                            <a:gd name="T56" fmla="+- 0 11285 4307"/>
                            <a:gd name="T57" fmla="*/ T56 w 7018"/>
                            <a:gd name="T58" fmla="+- 0 9137 8733"/>
                            <a:gd name="T59" fmla="*/ 9137 h 415"/>
                            <a:gd name="T60" fmla="+- 0 11321 4307"/>
                            <a:gd name="T61" fmla="*/ T60 w 7018"/>
                            <a:gd name="T62" fmla="+- 0 9084 8733"/>
                            <a:gd name="T63" fmla="*/ 9084 h 415"/>
                            <a:gd name="T64" fmla="+- 0 11325 4307"/>
                            <a:gd name="T65" fmla="*/ T64 w 7018"/>
                            <a:gd name="T66" fmla="+- 0 8997 8733"/>
                            <a:gd name="T67" fmla="*/ 8997 h 415"/>
                            <a:gd name="T68" fmla="+- 0 11325 4307"/>
                            <a:gd name="T69" fmla="*/ T68 w 7018"/>
                            <a:gd name="T70" fmla="+- 0 8968 8733"/>
                            <a:gd name="T71" fmla="*/ 8968 h 415"/>
                            <a:gd name="T72" fmla="+- 0 11325 4307"/>
                            <a:gd name="T73" fmla="*/ T72 w 7018"/>
                            <a:gd name="T74" fmla="+- 0 8913 8733"/>
                            <a:gd name="T75" fmla="*/ 8913 h 415"/>
                            <a:gd name="T76" fmla="+- 0 11324 4307"/>
                            <a:gd name="T77" fmla="*/ T76 w 7018"/>
                            <a:gd name="T78" fmla="+- 0 8841 8733"/>
                            <a:gd name="T79" fmla="*/ 8841 h 415"/>
                            <a:gd name="T80" fmla="+- 0 11314 4307"/>
                            <a:gd name="T81" fmla="*/ T80 w 7018"/>
                            <a:gd name="T82" fmla="+- 0 8773 8733"/>
                            <a:gd name="T83" fmla="*/ 8773 h 415"/>
                            <a:gd name="T84" fmla="+- 0 11261 4307"/>
                            <a:gd name="T85" fmla="*/ T84 w 7018"/>
                            <a:gd name="T86" fmla="+- 0 8737 8733"/>
                            <a:gd name="T87" fmla="*/ 8737 h 415"/>
                            <a:gd name="T88" fmla="+- 0 11174 4307"/>
                            <a:gd name="T89" fmla="*/ T88 w 7018"/>
                            <a:gd name="T90" fmla="+- 0 8733 8733"/>
                            <a:gd name="T91" fmla="*/ 8733 h 415"/>
                            <a:gd name="T92" fmla="+- 0 11145 4307"/>
                            <a:gd name="T93" fmla="*/ T92 w 7018"/>
                            <a:gd name="T94" fmla="+- 0 8733 8733"/>
                            <a:gd name="T95" fmla="*/ 8733 h 415"/>
                            <a:gd name="T96" fmla="+- 0 4487 4307"/>
                            <a:gd name="T97" fmla="*/ T96 w 7018"/>
                            <a:gd name="T98" fmla="+- 0 8733 8733"/>
                            <a:gd name="T99" fmla="*/ 8733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18" h="415">
                              <a:moveTo>
                                <a:pt x="180" y="0"/>
                              </a:moveTo>
                              <a:lnTo>
                                <a:pt x="108" y="0"/>
                              </a:lnTo>
                              <a:lnTo>
                                <a:pt x="41" y="11"/>
                              </a:lnTo>
                              <a:lnTo>
                                <a:pt x="5" y="63"/>
                              </a:lnTo>
                              <a:lnTo>
                                <a:pt x="0" y="151"/>
                              </a:lnTo>
                              <a:lnTo>
                                <a:pt x="0" y="180"/>
                              </a:lnTo>
                              <a:lnTo>
                                <a:pt x="0" y="235"/>
                              </a:lnTo>
                              <a:lnTo>
                                <a:pt x="1" y="307"/>
                              </a:lnTo>
                              <a:lnTo>
                                <a:pt x="11" y="375"/>
                              </a:lnTo>
                              <a:lnTo>
                                <a:pt x="64" y="410"/>
                              </a:lnTo>
                              <a:lnTo>
                                <a:pt x="151" y="415"/>
                              </a:lnTo>
                              <a:lnTo>
                                <a:pt x="180" y="415"/>
                              </a:lnTo>
                              <a:lnTo>
                                <a:pt x="6838" y="415"/>
                              </a:lnTo>
                              <a:lnTo>
                                <a:pt x="6910" y="414"/>
                              </a:lnTo>
                              <a:lnTo>
                                <a:pt x="6978" y="404"/>
                              </a:lnTo>
                              <a:lnTo>
                                <a:pt x="7014" y="351"/>
                              </a:lnTo>
                              <a:lnTo>
                                <a:pt x="7018" y="264"/>
                              </a:lnTo>
                              <a:lnTo>
                                <a:pt x="7018" y="235"/>
                              </a:lnTo>
                              <a:lnTo>
                                <a:pt x="7018" y="180"/>
                              </a:lnTo>
                              <a:lnTo>
                                <a:pt x="7017" y="108"/>
                              </a:lnTo>
                              <a:lnTo>
                                <a:pt x="7007" y="40"/>
                              </a:lnTo>
                              <a:lnTo>
                                <a:pt x="6954" y="4"/>
                              </a:lnTo>
                              <a:lnTo>
                                <a:pt x="6867" y="0"/>
                              </a:lnTo>
                              <a:lnTo>
                                <a:pt x="6838"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3034586" id="Freeform 223" o:spid="_x0000_s1026" style="position:absolute;margin-left:228.5pt;margin-top:.5pt;width:298.5pt;height:20.75pt;z-index:-25163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" path="m180,l108,,41,11,5,63,,151r,29l,235r1,72l11,375r53,35l151,415r29,l6838,415r72,-1l6978,404r36,-53l7018,264r,-29l7018,180r-1,-72l7007,40,6954,4,6867,r-29,l180,xe" filled="f" strokecolor="#00bbe3" strokeweight=".5pt">
                <v:path arrowok="t" o:connecttype="custom" o:connectlocs="97232,5545455;58339,5545455;22147,5552440;2701,5585460;0,5641340;0,5659755;0,5694680;540,5740400;5942,5783580;34571,5805805;81566,5808980;97232,5808980;3693718,5808980;3732611,5808345;3769343,5801995;3788789,5768340;3790950,5713095;3790950,5694680;3790950,5659755;3790410,5614035;3785008,5570855;3756379,5547995;3709384,5545455;3693718,5545455;97232,5545455" o:connectangles="0,0,0,0,0,0,0,0,0,0,0,0,0,0,0,0,0,0,0,0,0,0,0,0,0"/>
              </v:shape>
            </w:pict>
          </mc:Fallback>
        </mc:AlternateContent>
      </w:r>
      <w:r>
        <w:rPr>
          <w:rFonts w:ascii="Arial" w:eastAsia="Arial" w:hAnsi="Arial" w:cs="Arial"/>
          <w:b/>
          <w:noProof/>
          <w:spacing w:val="-21"/>
          <w:position w:val="-1"/>
          <w:sz w:val="28"/>
          <w:szCs w:val="28"/>
          <w:lang w:val="en-IE" w:eastAsia="en-IE"/>
        </w:rPr>
        <mc:AlternateContent>
          <mc:Choice Requires="wps">
            <w:drawing>
              <wp:anchor distT="0" distB="0" distL="114300" distR="114300" simplePos="0" relativeHeight="251678208" behindDoc="1" locked="0" layoutInCell="1" allowOverlap="1" wp14:anchorId="0D35A843" wp14:editId="5E84C4EA">
                <wp:simplePos x="0" y="0"/>
                <wp:positionH relativeFrom="margin">
                  <wp:align>right</wp:align>
                </wp:positionH>
                <wp:positionV relativeFrom="paragraph">
                  <wp:posOffset>6350</wp:posOffset>
                </wp:positionV>
                <wp:extent cx="3705225" cy="263525"/>
                <wp:effectExtent l="0" t="0" r="9525" b="3175"/>
                <wp:wrapNone/>
                <wp:docPr id="515"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5225" cy="263525"/>
                        </a:xfrm>
                        <a:custGeom>
                          <a:avLst/>
                          <a:gdLst>
                            <a:gd name="T0" fmla="+- 0 4487 4307"/>
                            <a:gd name="T1" fmla="*/ T0 w 7018"/>
                            <a:gd name="T2" fmla="+- 0 8733 8733"/>
                            <a:gd name="T3" fmla="*/ 8733 h 415"/>
                            <a:gd name="T4" fmla="+- 0 4415 4307"/>
                            <a:gd name="T5" fmla="*/ T4 w 7018"/>
                            <a:gd name="T6" fmla="+- 0 8733 8733"/>
                            <a:gd name="T7" fmla="*/ 8733 h 415"/>
                            <a:gd name="T8" fmla="+- 0 4348 4307"/>
                            <a:gd name="T9" fmla="*/ T8 w 7018"/>
                            <a:gd name="T10" fmla="+- 0 8744 8733"/>
                            <a:gd name="T11" fmla="*/ 8744 h 415"/>
                            <a:gd name="T12" fmla="+- 0 4312 4307"/>
                            <a:gd name="T13" fmla="*/ T12 w 7018"/>
                            <a:gd name="T14" fmla="+- 0 8796 8733"/>
                            <a:gd name="T15" fmla="*/ 8796 h 415"/>
                            <a:gd name="T16" fmla="+- 0 4307 4307"/>
                            <a:gd name="T17" fmla="*/ T16 w 7018"/>
                            <a:gd name="T18" fmla="+- 0 8884 8733"/>
                            <a:gd name="T19" fmla="*/ 8884 h 415"/>
                            <a:gd name="T20" fmla="+- 0 4307 4307"/>
                            <a:gd name="T21" fmla="*/ T20 w 7018"/>
                            <a:gd name="T22" fmla="+- 0 9007 8733"/>
                            <a:gd name="T23" fmla="*/ 9007 h 415"/>
                            <a:gd name="T24" fmla="+- 0 4310 4307"/>
                            <a:gd name="T25" fmla="*/ T24 w 7018"/>
                            <a:gd name="T26" fmla="+- 0 9068 8733"/>
                            <a:gd name="T27" fmla="*/ 9068 h 415"/>
                            <a:gd name="T28" fmla="+- 0 4337 4307"/>
                            <a:gd name="T29" fmla="*/ T28 w 7018"/>
                            <a:gd name="T30" fmla="+- 0 9132 8733"/>
                            <a:gd name="T31" fmla="*/ 9132 h 415"/>
                            <a:gd name="T32" fmla="+- 0 4424 4307"/>
                            <a:gd name="T33" fmla="*/ T32 w 7018"/>
                            <a:gd name="T34" fmla="+- 0 9147 8733"/>
                            <a:gd name="T35" fmla="*/ 9147 h 415"/>
                            <a:gd name="T36" fmla="+- 0 4458 4307"/>
                            <a:gd name="T37" fmla="*/ T36 w 7018"/>
                            <a:gd name="T38" fmla="+- 0 9148 8733"/>
                            <a:gd name="T39" fmla="*/ 9148 h 415"/>
                            <a:gd name="T40" fmla="+- 0 11184 4307"/>
                            <a:gd name="T41" fmla="*/ T40 w 7018"/>
                            <a:gd name="T42" fmla="+- 0 9148 8733"/>
                            <a:gd name="T43" fmla="*/ 9148 h 415"/>
                            <a:gd name="T44" fmla="+- 0 11245 4307"/>
                            <a:gd name="T45" fmla="*/ T44 w 7018"/>
                            <a:gd name="T46" fmla="+- 0 9146 8733"/>
                            <a:gd name="T47" fmla="*/ 9146 h 415"/>
                            <a:gd name="T48" fmla="+- 0 11309 4307"/>
                            <a:gd name="T49" fmla="*/ T48 w 7018"/>
                            <a:gd name="T50" fmla="+- 0 9118 8733"/>
                            <a:gd name="T51" fmla="*/ 9118 h 415"/>
                            <a:gd name="T52" fmla="+- 0 11325 4307"/>
                            <a:gd name="T53" fmla="*/ T52 w 7018"/>
                            <a:gd name="T54" fmla="+- 0 9032 8733"/>
                            <a:gd name="T55" fmla="*/ 9032 h 415"/>
                            <a:gd name="T56" fmla="+- 0 11325 4307"/>
                            <a:gd name="T57" fmla="*/ T56 w 7018"/>
                            <a:gd name="T58" fmla="+- 0 8997 8733"/>
                            <a:gd name="T59" fmla="*/ 8997 h 415"/>
                            <a:gd name="T60" fmla="+- 0 11325 4307"/>
                            <a:gd name="T61" fmla="*/ T60 w 7018"/>
                            <a:gd name="T62" fmla="+- 0 8874 8733"/>
                            <a:gd name="T63" fmla="*/ 8874 h 415"/>
                            <a:gd name="T64" fmla="+- 0 11323 4307"/>
                            <a:gd name="T65" fmla="*/ T64 w 7018"/>
                            <a:gd name="T66" fmla="+- 0 8813 8733"/>
                            <a:gd name="T67" fmla="*/ 8813 h 415"/>
                            <a:gd name="T68" fmla="+- 0 11295 4307"/>
                            <a:gd name="T69" fmla="*/ T68 w 7018"/>
                            <a:gd name="T70" fmla="+- 0 8749 8733"/>
                            <a:gd name="T71" fmla="*/ 8749 h 415"/>
                            <a:gd name="T72" fmla="+- 0 11209 4307"/>
                            <a:gd name="T73" fmla="*/ T72 w 7018"/>
                            <a:gd name="T74" fmla="+- 0 8733 8733"/>
                            <a:gd name="T75" fmla="*/ 8733 h 415"/>
                            <a:gd name="T76" fmla="+- 0 4487 4307"/>
                            <a:gd name="T77" fmla="*/ T76 w 7018"/>
                            <a:gd name="T78" fmla="+- 0 8733 8733"/>
                            <a:gd name="T79" fmla="*/ 8733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018" h="415">
                              <a:moveTo>
                                <a:pt x="180" y="0"/>
                              </a:moveTo>
                              <a:lnTo>
                                <a:pt x="108" y="0"/>
                              </a:lnTo>
                              <a:lnTo>
                                <a:pt x="41" y="11"/>
                              </a:lnTo>
                              <a:lnTo>
                                <a:pt x="5" y="63"/>
                              </a:lnTo>
                              <a:lnTo>
                                <a:pt x="0" y="151"/>
                              </a:lnTo>
                              <a:lnTo>
                                <a:pt x="0" y="274"/>
                              </a:lnTo>
                              <a:lnTo>
                                <a:pt x="3" y="335"/>
                              </a:lnTo>
                              <a:lnTo>
                                <a:pt x="30" y="399"/>
                              </a:lnTo>
                              <a:lnTo>
                                <a:pt x="117" y="414"/>
                              </a:lnTo>
                              <a:lnTo>
                                <a:pt x="151" y="415"/>
                              </a:lnTo>
                              <a:lnTo>
                                <a:pt x="6877" y="415"/>
                              </a:lnTo>
                              <a:lnTo>
                                <a:pt x="6938" y="413"/>
                              </a:lnTo>
                              <a:lnTo>
                                <a:pt x="7002" y="385"/>
                              </a:lnTo>
                              <a:lnTo>
                                <a:pt x="7018" y="299"/>
                              </a:lnTo>
                              <a:lnTo>
                                <a:pt x="7018" y="264"/>
                              </a:lnTo>
                              <a:lnTo>
                                <a:pt x="7018" y="141"/>
                              </a:lnTo>
                              <a:lnTo>
                                <a:pt x="7016" y="80"/>
                              </a:lnTo>
                              <a:lnTo>
                                <a:pt x="6988" y="16"/>
                              </a:lnTo>
                              <a:lnTo>
                                <a:pt x="6902" y="0"/>
                              </a:lnTo>
                              <a:lnTo>
                                <a:pt x="18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842FBEB" id="Freeform 224" o:spid="_x0000_s1026" style="position:absolute;margin-left:240.55pt;margin-top:.5pt;width:291.75pt;height:20.75pt;z-index:-2516382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coordsize="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" path="m180,l108,,41,11,5,63,,151,,274r3,61l30,399r87,15l151,415r6726,l6938,413r64,-28l7018,299r,-35l7018,141r-2,-61l6988,16,6902,,180,xe" fillcolor="#fefffe" stroked="f">
                <v:path arrowok="t" o:connecttype="custom" o:connectlocs="95033,5545455;57020,5545455;21646,5552440;2640,5585460;0,5641340;0,5719445;1584,5758180;15839,5798820;61771,5808345;79722,5808980;3630783,5808980;3662988,5807710;3696778,5789930;3705225,5735320;3705225,5713095;3705225,5634990;3704169,5596255;3689386,5555615;3643982,5545455;95033,5545455" o:connectangles="0,0,0,0,0,0,0,0,0,0,0,0,0,0,0,0,0,0,0,0"/>
                <w10:wrap anchorx="margin"/>
              </v:shape>
            </w:pict>
          </mc:Fallback>
        </mc:AlternateContent>
      </w:r>
      <w:r w:rsidR="0052730B">
        <w:rPr>
          <w:rFonts w:ascii="Arial" w:eastAsia="Arial" w:hAnsi="Arial" w:cs="Arial"/>
          <w:b/>
          <w:spacing w:val="-21"/>
          <w:position w:val="-1"/>
          <w:sz w:val="28"/>
          <w:szCs w:val="28"/>
        </w:rPr>
        <w:t>Registration Board</w:t>
      </w:r>
      <w:r w:rsidR="00C47A31">
        <w:rPr>
          <w:rFonts w:ascii="Arial" w:eastAsia="Arial" w:hAnsi="Arial" w:cs="Arial"/>
          <w:b/>
          <w:position w:val="-1"/>
          <w:sz w:val="28"/>
          <w:szCs w:val="28"/>
        </w:rPr>
        <w:t>:</w:t>
      </w:r>
    </w:p>
    <w:p w:rsidR="000C44AB" w:rsidRDefault="000C44AB" w:rsidP="00B67B1E">
      <w:pPr>
        <w:spacing w:before="24" w:line="300" w:lineRule="exact"/>
        <w:rPr>
          <w:rFonts w:ascii="Arial" w:eastAsia="Arial" w:hAnsi="Arial" w:cs="Arial"/>
          <w:b/>
          <w:position w:val="-1"/>
          <w:sz w:val="28"/>
          <w:szCs w:val="28"/>
        </w:rPr>
      </w:pPr>
    </w:p>
    <w:p w:rsidR="000C44AB" w:rsidRDefault="000C44AB" w:rsidP="00C47A31">
      <w:pPr>
        <w:spacing w:before="24" w:line="300" w:lineRule="exact"/>
        <w:ind w:left="439"/>
        <w:rPr>
          <w:rFonts w:ascii="Arial" w:eastAsia="Arial" w:hAnsi="Arial" w:cs="Arial"/>
          <w:sz w:val="24"/>
          <w:szCs w:val="28"/>
        </w:rPr>
      </w:pPr>
      <w:r>
        <w:rPr>
          <w:noProof/>
          <w:lang w:val="en-IE" w:eastAsia="en-IE"/>
        </w:rPr>
        <mc:AlternateContent>
          <mc:Choice Requires="wps">
            <w:drawing>
              <wp:anchor distT="0" distB="0" distL="114300" distR="114300" simplePos="0" relativeHeight="251714048" behindDoc="1" locked="0" layoutInCell="1" allowOverlap="1" wp14:anchorId="704AB775" wp14:editId="7D6D0161">
                <wp:simplePos x="0" y="0"/>
                <wp:positionH relativeFrom="column">
                  <wp:posOffset>2931795</wp:posOffset>
                </wp:positionH>
                <wp:positionV relativeFrom="paragraph">
                  <wp:posOffset>137795</wp:posOffset>
                </wp:positionV>
                <wp:extent cx="3762375" cy="263525"/>
                <wp:effectExtent l="0" t="0" r="28575" b="41275"/>
                <wp:wrapNone/>
                <wp:docPr id="7"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2375" cy="263525"/>
                        </a:xfrm>
                        <a:custGeom>
                          <a:avLst/>
                          <a:gdLst>
                            <a:gd name="T0" fmla="+- 0 4476 4296"/>
                            <a:gd name="T1" fmla="*/ T0 w 7029"/>
                            <a:gd name="T2" fmla="+- 0 8011 8011"/>
                            <a:gd name="T3" fmla="*/ 8011 h 415"/>
                            <a:gd name="T4" fmla="+- 0 4404 4296"/>
                            <a:gd name="T5" fmla="*/ T4 w 7029"/>
                            <a:gd name="T6" fmla="+- 0 8012 8011"/>
                            <a:gd name="T7" fmla="*/ 8012 h 415"/>
                            <a:gd name="T8" fmla="+- 0 4337 4296"/>
                            <a:gd name="T9" fmla="*/ T8 w 7029"/>
                            <a:gd name="T10" fmla="+- 0 8022 8011"/>
                            <a:gd name="T11" fmla="*/ 8022 h 415"/>
                            <a:gd name="T12" fmla="+- 0 4301 4296"/>
                            <a:gd name="T13" fmla="*/ T12 w 7029"/>
                            <a:gd name="T14" fmla="+- 0 8075 8011"/>
                            <a:gd name="T15" fmla="*/ 8075 h 415"/>
                            <a:gd name="T16" fmla="+- 0 4296 4296"/>
                            <a:gd name="T17" fmla="*/ T16 w 7029"/>
                            <a:gd name="T18" fmla="+- 0 8162 8011"/>
                            <a:gd name="T19" fmla="*/ 8162 h 415"/>
                            <a:gd name="T20" fmla="+- 0 4296 4296"/>
                            <a:gd name="T21" fmla="*/ T20 w 7029"/>
                            <a:gd name="T22" fmla="+- 0 8191 8011"/>
                            <a:gd name="T23" fmla="*/ 8191 h 415"/>
                            <a:gd name="T24" fmla="+- 0 4296 4296"/>
                            <a:gd name="T25" fmla="*/ T24 w 7029"/>
                            <a:gd name="T26" fmla="+- 0 8247 8011"/>
                            <a:gd name="T27" fmla="*/ 8247 h 415"/>
                            <a:gd name="T28" fmla="+- 0 4297 4296"/>
                            <a:gd name="T29" fmla="*/ T28 w 7029"/>
                            <a:gd name="T30" fmla="+- 0 8319 8011"/>
                            <a:gd name="T31" fmla="*/ 8319 h 415"/>
                            <a:gd name="T32" fmla="+- 0 4307 4296"/>
                            <a:gd name="T33" fmla="*/ T32 w 7029"/>
                            <a:gd name="T34" fmla="+- 0 8386 8011"/>
                            <a:gd name="T35" fmla="*/ 8386 h 415"/>
                            <a:gd name="T36" fmla="+- 0 4360 4296"/>
                            <a:gd name="T37" fmla="*/ T36 w 7029"/>
                            <a:gd name="T38" fmla="+- 0 8422 8011"/>
                            <a:gd name="T39" fmla="*/ 8422 h 415"/>
                            <a:gd name="T40" fmla="+- 0 4447 4296"/>
                            <a:gd name="T41" fmla="*/ T40 w 7029"/>
                            <a:gd name="T42" fmla="+- 0 8427 8011"/>
                            <a:gd name="T43" fmla="*/ 8427 h 415"/>
                            <a:gd name="T44" fmla="+- 0 4476 4296"/>
                            <a:gd name="T45" fmla="*/ T44 w 7029"/>
                            <a:gd name="T46" fmla="+- 0 8427 8011"/>
                            <a:gd name="T47" fmla="*/ 8427 h 415"/>
                            <a:gd name="T48" fmla="+- 0 11145 4296"/>
                            <a:gd name="T49" fmla="*/ T48 w 7029"/>
                            <a:gd name="T50" fmla="+- 0 8427 8011"/>
                            <a:gd name="T51" fmla="*/ 8427 h 415"/>
                            <a:gd name="T52" fmla="+- 0 11217 4296"/>
                            <a:gd name="T53" fmla="*/ T52 w 7029"/>
                            <a:gd name="T54" fmla="+- 0 8426 8011"/>
                            <a:gd name="T55" fmla="*/ 8426 h 415"/>
                            <a:gd name="T56" fmla="+- 0 11285 4296"/>
                            <a:gd name="T57" fmla="*/ T56 w 7029"/>
                            <a:gd name="T58" fmla="+- 0 8416 8011"/>
                            <a:gd name="T59" fmla="*/ 8416 h 415"/>
                            <a:gd name="T60" fmla="+- 0 11321 4296"/>
                            <a:gd name="T61" fmla="*/ T60 w 7029"/>
                            <a:gd name="T62" fmla="+- 0 8363 8011"/>
                            <a:gd name="T63" fmla="*/ 8363 h 415"/>
                            <a:gd name="T64" fmla="+- 0 11325 4296"/>
                            <a:gd name="T65" fmla="*/ T64 w 7029"/>
                            <a:gd name="T66" fmla="+- 0 8276 8011"/>
                            <a:gd name="T67" fmla="*/ 8276 h 415"/>
                            <a:gd name="T68" fmla="+- 0 11325 4296"/>
                            <a:gd name="T69" fmla="*/ T68 w 7029"/>
                            <a:gd name="T70" fmla="+- 0 8247 8011"/>
                            <a:gd name="T71" fmla="*/ 8247 h 415"/>
                            <a:gd name="T72" fmla="+- 0 11325 4296"/>
                            <a:gd name="T73" fmla="*/ T72 w 7029"/>
                            <a:gd name="T74" fmla="+- 0 8191 8011"/>
                            <a:gd name="T75" fmla="*/ 8191 h 415"/>
                            <a:gd name="T76" fmla="+- 0 11324 4296"/>
                            <a:gd name="T77" fmla="*/ T76 w 7029"/>
                            <a:gd name="T78" fmla="+- 0 8119 8011"/>
                            <a:gd name="T79" fmla="*/ 8119 h 415"/>
                            <a:gd name="T80" fmla="+- 0 11314 4296"/>
                            <a:gd name="T81" fmla="*/ T80 w 7029"/>
                            <a:gd name="T82" fmla="+- 0 8052 8011"/>
                            <a:gd name="T83" fmla="*/ 8052 h 415"/>
                            <a:gd name="T84" fmla="+- 0 11261 4296"/>
                            <a:gd name="T85" fmla="*/ T84 w 7029"/>
                            <a:gd name="T86" fmla="+- 0 8016 8011"/>
                            <a:gd name="T87" fmla="*/ 8016 h 415"/>
                            <a:gd name="T88" fmla="+- 0 11174 4296"/>
                            <a:gd name="T89" fmla="*/ T88 w 7029"/>
                            <a:gd name="T90" fmla="+- 0 8011 8011"/>
                            <a:gd name="T91" fmla="*/ 8011 h 415"/>
                            <a:gd name="T92" fmla="+- 0 11145 4296"/>
                            <a:gd name="T93" fmla="*/ T92 w 7029"/>
                            <a:gd name="T94" fmla="+- 0 8011 8011"/>
                            <a:gd name="T95" fmla="*/ 8011 h 415"/>
                            <a:gd name="T96" fmla="+- 0 4476 4296"/>
                            <a:gd name="T97" fmla="*/ T96 w 7029"/>
                            <a:gd name="T98" fmla="+- 0 8011 8011"/>
                            <a:gd name="T99" fmla="*/ 801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29" h="415">
                              <a:moveTo>
                                <a:pt x="180" y="0"/>
                              </a:moveTo>
                              <a:lnTo>
                                <a:pt x="108" y="1"/>
                              </a:lnTo>
                              <a:lnTo>
                                <a:pt x="41" y="11"/>
                              </a:lnTo>
                              <a:lnTo>
                                <a:pt x="5" y="64"/>
                              </a:lnTo>
                              <a:lnTo>
                                <a:pt x="0" y="151"/>
                              </a:lnTo>
                              <a:lnTo>
                                <a:pt x="0" y="180"/>
                              </a:lnTo>
                              <a:lnTo>
                                <a:pt x="0" y="236"/>
                              </a:lnTo>
                              <a:lnTo>
                                <a:pt x="1" y="308"/>
                              </a:lnTo>
                              <a:lnTo>
                                <a:pt x="11" y="375"/>
                              </a:lnTo>
                              <a:lnTo>
                                <a:pt x="64" y="411"/>
                              </a:lnTo>
                              <a:lnTo>
                                <a:pt x="151" y="416"/>
                              </a:lnTo>
                              <a:lnTo>
                                <a:pt x="180" y="416"/>
                              </a:lnTo>
                              <a:lnTo>
                                <a:pt x="6849" y="416"/>
                              </a:lnTo>
                              <a:lnTo>
                                <a:pt x="6921" y="415"/>
                              </a:lnTo>
                              <a:lnTo>
                                <a:pt x="6989" y="405"/>
                              </a:lnTo>
                              <a:lnTo>
                                <a:pt x="7025" y="352"/>
                              </a:lnTo>
                              <a:lnTo>
                                <a:pt x="7029" y="265"/>
                              </a:lnTo>
                              <a:lnTo>
                                <a:pt x="7029" y="236"/>
                              </a:lnTo>
                              <a:lnTo>
                                <a:pt x="7029" y="180"/>
                              </a:lnTo>
                              <a:lnTo>
                                <a:pt x="7028" y="108"/>
                              </a:lnTo>
                              <a:lnTo>
                                <a:pt x="7018" y="41"/>
                              </a:lnTo>
                              <a:lnTo>
                                <a:pt x="6965" y="5"/>
                              </a:lnTo>
                              <a:lnTo>
                                <a:pt x="6878" y="0"/>
                              </a:lnTo>
                              <a:lnTo>
                                <a:pt x="6849"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BFB98C2" id="Freeform 225" o:spid="_x0000_s1026" style="position:absolute;margin-left:230.85pt;margin-top:10.85pt;width:296.25pt;height:20.75pt;z-index:-25160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02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" path="m180,l108,1,41,11,5,64,,151r,29l,236r1,72l11,375r53,36l151,416r29,l6849,416r72,-1l6989,405r36,-53l7029,265r,-29l7029,180r-1,-72l7018,41,6965,5,6878,r-29,l180,xe" filled="f" strokecolor="#00bbe3" strokeweight=".5pt">
                <v:path arrowok="t" o:connecttype="custom" o:connectlocs="96348,5086985;57809,5087620;21946,5093970;2676,5127625;0,5182870;0,5201285;0,5236845;535,5282565;5888,5325110;34257,5347970;80825,5351145;96348,5351145;3666027,5351145;3704566,5350510;3740964,5344160;3760234,5310505;3762375,5255260;3762375,5236845;3762375,5201285;3761840,5155565;3756487,5113020;3728118,5090160;3681550,5086985;3666027,5086985;96348,5086985" o:connectangles="0,0,0,0,0,0,0,0,0,0,0,0,0,0,0,0,0,0,0,0,0,0,0,0,0"/>
              </v:shape>
            </w:pict>
          </mc:Fallback>
        </mc:AlternateContent>
      </w:r>
    </w:p>
    <w:p w:rsidR="000C44AB" w:rsidRDefault="000C44AB" w:rsidP="00C47A31">
      <w:pPr>
        <w:spacing w:before="24" w:line="300" w:lineRule="exact"/>
        <w:ind w:left="439"/>
        <w:rPr>
          <w:rFonts w:ascii="Arial" w:eastAsia="Arial" w:hAnsi="Arial" w:cs="Arial"/>
          <w:sz w:val="24"/>
          <w:szCs w:val="28"/>
        </w:rPr>
      </w:pPr>
      <w:r w:rsidRPr="00B67B1E">
        <w:rPr>
          <w:rFonts w:ascii="Arial" w:eastAsia="Arial" w:hAnsi="Arial" w:cs="Arial"/>
          <w:sz w:val="24"/>
          <w:szCs w:val="28"/>
        </w:rPr>
        <w:t>Date of Receipt of Decision Letter</w:t>
      </w:r>
      <w:r>
        <w:rPr>
          <w:rFonts w:ascii="Arial" w:eastAsia="Arial" w:hAnsi="Arial" w:cs="Arial"/>
          <w:sz w:val="24"/>
          <w:szCs w:val="28"/>
        </w:rPr>
        <w:t>*</w:t>
      </w:r>
      <w:r w:rsidRPr="00B67B1E">
        <w:rPr>
          <w:rFonts w:ascii="Arial" w:eastAsia="Arial" w:hAnsi="Arial" w:cs="Arial"/>
          <w:sz w:val="24"/>
          <w:szCs w:val="28"/>
        </w:rPr>
        <w:t>:</w:t>
      </w:r>
    </w:p>
    <w:p w:rsidR="000C44AB" w:rsidRDefault="000C44AB" w:rsidP="00C47A31">
      <w:pPr>
        <w:spacing w:before="24" w:line="300" w:lineRule="exact"/>
        <w:ind w:left="439"/>
        <w:rPr>
          <w:rFonts w:ascii="Arial" w:eastAsia="Arial" w:hAnsi="Arial" w:cs="Arial"/>
          <w:sz w:val="24"/>
          <w:szCs w:val="28"/>
        </w:rPr>
      </w:pPr>
    </w:p>
    <w:p w:rsidR="000C44AB" w:rsidRPr="00FA6749" w:rsidRDefault="00FA6749" w:rsidP="00C47A31">
      <w:pPr>
        <w:spacing w:before="24" w:line="300" w:lineRule="exact"/>
        <w:ind w:left="439"/>
        <w:rPr>
          <w:rFonts w:ascii="Arial" w:eastAsia="Arial" w:hAnsi="Arial" w:cs="Arial"/>
          <w:b/>
          <w:sz w:val="24"/>
          <w:szCs w:val="28"/>
        </w:rPr>
      </w:pPr>
      <w:r w:rsidRPr="00FA6749">
        <w:rPr>
          <w:rFonts w:ascii="Arial" w:eastAsia="Arial" w:hAnsi="Arial" w:cs="Arial"/>
          <w:b/>
          <w:sz w:val="24"/>
          <w:szCs w:val="28"/>
        </w:rPr>
        <w:t xml:space="preserve">Description of decision being appealed: </w:t>
      </w:r>
    </w:p>
    <w:p w:rsidR="00FA6749" w:rsidRDefault="006E3D52" w:rsidP="00C47A31">
      <w:pPr>
        <w:spacing w:before="24" w:line="300" w:lineRule="exact"/>
        <w:ind w:left="439"/>
        <w:rPr>
          <w:rFonts w:ascii="Arial" w:eastAsia="Arial" w:hAnsi="Arial" w:cs="Arial"/>
          <w:sz w:val="24"/>
          <w:szCs w:val="28"/>
        </w:rPr>
      </w:pPr>
      <w:r>
        <w:rPr>
          <w:noProof/>
          <w:lang w:val="en-IE" w:eastAsia="en-IE"/>
        </w:rPr>
        <mc:AlternateContent>
          <mc:Choice Requires="wps">
            <w:drawing>
              <wp:anchor distT="0" distB="0" distL="114300" distR="114300" simplePos="0" relativeHeight="251716096" behindDoc="1" locked="0" layoutInCell="1" allowOverlap="1" wp14:anchorId="17AB0900" wp14:editId="178509A3">
                <wp:simplePos x="0" y="0"/>
                <wp:positionH relativeFrom="column">
                  <wp:posOffset>206375</wp:posOffset>
                </wp:positionH>
                <wp:positionV relativeFrom="paragraph">
                  <wp:posOffset>130810</wp:posOffset>
                </wp:positionV>
                <wp:extent cx="6677025" cy="2466975"/>
                <wp:effectExtent l="0" t="0" r="28575" b="47625"/>
                <wp:wrapNone/>
                <wp:docPr id="482"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7025" cy="2466975"/>
                        </a:xfrm>
                        <a:custGeom>
                          <a:avLst/>
                          <a:gdLst>
                            <a:gd name="T0" fmla="+- 0 4476 4296"/>
                            <a:gd name="T1" fmla="*/ T0 w 7029"/>
                            <a:gd name="T2" fmla="+- 0 8011 8011"/>
                            <a:gd name="T3" fmla="*/ 8011 h 415"/>
                            <a:gd name="T4" fmla="+- 0 4404 4296"/>
                            <a:gd name="T5" fmla="*/ T4 w 7029"/>
                            <a:gd name="T6" fmla="+- 0 8012 8011"/>
                            <a:gd name="T7" fmla="*/ 8012 h 415"/>
                            <a:gd name="T8" fmla="+- 0 4337 4296"/>
                            <a:gd name="T9" fmla="*/ T8 w 7029"/>
                            <a:gd name="T10" fmla="+- 0 8022 8011"/>
                            <a:gd name="T11" fmla="*/ 8022 h 415"/>
                            <a:gd name="T12" fmla="+- 0 4301 4296"/>
                            <a:gd name="T13" fmla="*/ T12 w 7029"/>
                            <a:gd name="T14" fmla="+- 0 8075 8011"/>
                            <a:gd name="T15" fmla="*/ 8075 h 415"/>
                            <a:gd name="T16" fmla="+- 0 4296 4296"/>
                            <a:gd name="T17" fmla="*/ T16 w 7029"/>
                            <a:gd name="T18" fmla="+- 0 8162 8011"/>
                            <a:gd name="T19" fmla="*/ 8162 h 415"/>
                            <a:gd name="T20" fmla="+- 0 4296 4296"/>
                            <a:gd name="T21" fmla="*/ T20 w 7029"/>
                            <a:gd name="T22" fmla="+- 0 8191 8011"/>
                            <a:gd name="T23" fmla="*/ 8191 h 415"/>
                            <a:gd name="T24" fmla="+- 0 4296 4296"/>
                            <a:gd name="T25" fmla="*/ T24 w 7029"/>
                            <a:gd name="T26" fmla="+- 0 8247 8011"/>
                            <a:gd name="T27" fmla="*/ 8247 h 415"/>
                            <a:gd name="T28" fmla="+- 0 4297 4296"/>
                            <a:gd name="T29" fmla="*/ T28 w 7029"/>
                            <a:gd name="T30" fmla="+- 0 8319 8011"/>
                            <a:gd name="T31" fmla="*/ 8319 h 415"/>
                            <a:gd name="T32" fmla="+- 0 4307 4296"/>
                            <a:gd name="T33" fmla="*/ T32 w 7029"/>
                            <a:gd name="T34" fmla="+- 0 8386 8011"/>
                            <a:gd name="T35" fmla="*/ 8386 h 415"/>
                            <a:gd name="T36" fmla="+- 0 4360 4296"/>
                            <a:gd name="T37" fmla="*/ T36 w 7029"/>
                            <a:gd name="T38" fmla="+- 0 8422 8011"/>
                            <a:gd name="T39" fmla="*/ 8422 h 415"/>
                            <a:gd name="T40" fmla="+- 0 4447 4296"/>
                            <a:gd name="T41" fmla="*/ T40 w 7029"/>
                            <a:gd name="T42" fmla="+- 0 8427 8011"/>
                            <a:gd name="T43" fmla="*/ 8427 h 415"/>
                            <a:gd name="T44" fmla="+- 0 4476 4296"/>
                            <a:gd name="T45" fmla="*/ T44 w 7029"/>
                            <a:gd name="T46" fmla="+- 0 8427 8011"/>
                            <a:gd name="T47" fmla="*/ 8427 h 415"/>
                            <a:gd name="T48" fmla="+- 0 11145 4296"/>
                            <a:gd name="T49" fmla="*/ T48 w 7029"/>
                            <a:gd name="T50" fmla="+- 0 8427 8011"/>
                            <a:gd name="T51" fmla="*/ 8427 h 415"/>
                            <a:gd name="T52" fmla="+- 0 11217 4296"/>
                            <a:gd name="T53" fmla="*/ T52 w 7029"/>
                            <a:gd name="T54" fmla="+- 0 8426 8011"/>
                            <a:gd name="T55" fmla="*/ 8426 h 415"/>
                            <a:gd name="T56" fmla="+- 0 11285 4296"/>
                            <a:gd name="T57" fmla="*/ T56 w 7029"/>
                            <a:gd name="T58" fmla="+- 0 8416 8011"/>
                            <a:gd name="T59" fmla="*/ 8416 h 415"/>
                            <a:gd name="T60" fmla="+- 0 11321 4296"/>
                            <a:gd name="T61" fmla="*/ T60 w 7029"/>
                            <a:gd name="T62" fmla="+- 0 8363 8011"/>
                            <a:gd name="T63" fmla="*/ 8363 h 415"/>
                            <a:gd name="T64" fmla="+- 0 11325 4296"/>
                            <a:gd name="T65" fmla="*/ T64 w 7029"/>
                            <a:gd name="T66" fmla="+- 0 8276 8011"/>
                            <a:gd name="T67" fmla="*/ 8276 h 415"/>
                            <a:gd name="T68" fmla="+- 0 11325 4296"/>
                            <a:gd name="T69" fmla="*/ T68 w 7029"/>
                            <a:gd name="T70" fmla="+- 0 8247 8011"/>
                            <a:gd name="T71" fmla="*/ 8247 h 415"/>
                            <a:gd name="T72" fmla="+- 0 11325 4296"/>
                            <a:gd name="T73" fmla="*/ T72 w 7029"/>
                            <a:gd name="T74" fmla="+- 0 8191 8011"/>
                            <a:gd name="T75" fmla="*/ 8191 h 415"/>
                            <a:gd name="T76" fmla="+- 0 11324 4296"/>
                            <a:gd name="T77" fmla="*/ T76 w 7029"/>
                            <a:gd name="T78" fmla="+- 0 8119 8011"/>
                            <a:gd name="T79" fmla="*/ 8119 h 415"/>
                            <a:gd name="T80" fmla="+- 0 11314 4296"/>
                            <a:gd name="T81" fmla="*/ T80 w 7029"/>
                            <a:gd name="T82" fmla="+- 0 8052 8011"/>
                            <a:gd name="T83" fmla="*/ 8052 h 415"/>
                            <a:gd name="T84" fmla="+- 0 11261 4296"/>
                            <a:gd name="T85" fmla="*/ T84 w 7029"/>
                            <a:gd name="T86" fmla="+- 0 8016 8011"/>
                            <a:gd name="T87" fmla="*/ 8016 h 415"/>
                            <a:gd name="T88" fmla="+- 0 11174 4296"/>
                            <a:gd name="T89" fmla="*/ T88 w 7029"/>
                            <a:gd name="T90" fmla="+- 0 8011 8011"/>
                            <a:gd name="T91" fmla="*/ 8011 h 415"/>
                            <a:gd name="T92" fmla="+- 0 11145 4296"/>
                            <a:gd name="T93" fmla="*/ T92 w 7029"/>
                            <a:gd name="T94" fmla="+- 0 8011 8011"/>
                            <a:gd name="T95" fmla="*/ 8011 h 415"/>
                            <a:gd name="T96" fmla="+- 0 4476 4296"/>
                            <a:gd name="T97" fmla="*/ T96 w 7029"/>
                            <a:gd name="T98" fmla="+- 0 8011 8011"/>
                            <a:gd name="T99" fmla="*/ 801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29" h="415">
                              <a:moveTo>
                                <a:pt x="180" y="0"/>
                              </a:moveTo>
                              <a:lnTo>
                                <a:pt x="108" y="1"/>
                              </a:lnTo>
                              <a:lnTo>
                                <a:pt x="41" y="11"/>
                              </a:lnTo>
                              <a:lnTo>
                                <a:pt x="5" y="64"/>
                              </a:lnTo>
                              <a:lnTo>
                                <a:pt x="0" y="151"/>
                              </a:lnTo>
                              <a:lnTo>
                                <a:pt x="0" y="180"/>
                              </a:lnTo>
                              <a:lnTo>
                                <a:pt x="0" y="236"/>
                              </a:lnTo>
                              <a:lnTo>
                                <a:pt x="1" y="308"/>
                              </a:lnTo>
                              <a:lnTo>
                                <a:pt x="11" y="375"/>
                              </a:lnTo>
                              <a:lnTo>
                                <a:pt x="64" y="411"/>
                              </a:lnTo>
                              <a:lnTo>
                                <a:pt x="151" y="416"/>
                              </a:lnTo>
                              <a:lnTo>
                                <a:pt x="180" y="416"/>
                              </a:lnTo>
                              <a:lnTo>
                                <a:pt x="6849" y="416"/>
                              </a:lnTo>
                              <a:lnTo>
                                <a:pt x="6921" y="415"/>
                              </a:lnTo>
                              <a:lnTo>
                                <a:pt x="6989" y="405"/>
                              </a:lnTo>
                              <a:lnTo>
                                <a:pt x="7025" y="352"/>
                              </a:lnTo>
                              <a:lnTo>
                                <a:pt x="7029" y="265"/>
                              </a:lnTo>
                              <a:lnTo>
                                <a:pt x="7029" y="236"/>
                              </a:lnTo>
                              <a:lnTo>
                                <a:pt x="7029" y="180"/>
                              </a:lnTo>
                              <a:lnTo>
                                <a:pt x="7028" y="108"/>
                              </a:lnTo>
                              <a:lnTo>
                                <a:pt x="7018" y="41"/>
                              </a:lnTo>
                              <a:lnTo>
                                <a:pt x="6965" y="5"/>
                              </a:lnTo>
                              <a:lnTo>
                                <a:pt x="6878" y="0"/>
                              </a:lnTo>
                              <a:lnTo>
                                <a:pt x="6849"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71731" id="Freeform 225" o:spid="_x0000_s1026" style="position:absolute;margin-left:16.25pt;margin-top:10.3pt;width:525.75pt;height:194.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02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" path="m180,l108,1,41,11,5,64,,151r,29l,236r1,72l11,375r53,36l151,416r29,l6849,416r72,-1l6989,405r36,-53l7029,265r,-29l7029,180r-1,-72l7018,41,6965,5,6878,r-29,l180,xe" filled="f" strokecolor="#00bbe3" strokeweight=".5pt">
                <v:path arrowok="t" o:connecttype="custom" o:connectlocs="170987,47621534;102592,47627479;38947,47686924;4750,48001983;0,48519157;0,48691548;0,49024441;950,49452446;10449,49850729;60795,50064731;143439,50094454;170987,50094454;6506038,50094454;6574433,50088509;6639028,50029064;6673225,49714005;6677025,49196832;6677025,49024441;6677025,48691548;6676075,48263542;6666576,47865260;6616230,47651257;6533586,47621534;6506038,47621534;170987,47621534" o:connectangles="0,0,0,0,0,0,0,0,0,0,0,0,0,0,0,0,0,0,0,0,0,0,0,0,0"/>
              </v:shape>
            </w:pict>
          </mc:Fallback>
        </mc:AlternateContent>
      </w:r>
    </w:p>
    <w:p w:rsidR="00FA6749" w:rsidRDefault="00FA6749" w:rsidP="00C47A31">
      <w:pPr>
        <w:spacing w:before="24" w:line="300" w:lineRule="exact"/>
        <w:ind w:left="439"/>
        <w:rPr>
          <w:rFonts w:ascii="Arial" w:eastAsia="Arial" w:hAnsi="Arial" w:cs="Arial"/>
          <w:sz w:val="24"/>
          <w:szCs w:val="28"/>
        </w:rPr>
      </w:pPr>
    </w:p>
    <w:p w:rsidR="000C44AB" w:rsidRDefault="000C44AB" w:rsidP="00C47A31">
      <w:pPr>
        <w:spacing w:before="24" w:line="300" w:lineRule="exact"/>
        <w:ind w:left="439"/>
        <w:rPr>
          <w:rFonts w:ascii="Arial" w:eastAsia="Arial" w:hAnsi="Arial" w:cs="Arial"/>
          <w:sz w:val="24"/>
          <w:szCs w:val="28"/>
        </w:rPr>
      </w:pPr>
    </w:p>
    <w:p w:rsidR="000C44AB" w:rsidRDefault="000C44AB" w:rsidP="00C47A31">
      <w:pPr>
        <w:spacing w:before="24" w:line="300" w:lineRule="exact"/>
        <w:ind w:left="439"/>
        <w:rPr>
          <w:rFonts w:ascii="Arial" w:eastAsia="Arial" w:hAnsi="Arial" w:cs="Arial"/>
          <w:sz w:val="24"/>
          <w:szCs w:val="28"/>
        </w:rPr>
      </w:pPr>
    </w:p>
    <w:p w:rsidR="000C44AB" w:rsidRDefault="000C44AB" w:rsidP="00C47A31">
      <w:pPr>
        <w:spacing w:before="24" w:line="300" w:lineRule="exact"/>
        <w:ind w:left="439"/>
        <w:rPr>
          <w:rFonts w:ascii="Arial" w:eastAsia="Arial" w:hAnsi="Arial" w:cs="Arial"/>
          <w:sz w:val="24"/>
          <w:szCs w:val="28"/>
        </w:rPr>
      </w:pPr>
    </w:p>
    <w:p w:rsidR="000C44AB" w:rsidRDefault="000C44AB" w:rsidP="00C47A31">
      <w:pPr>
        <w:spacing w:before="24" w:line="300" w:lineRule="exact"/>
        <w:ind w:left="439"/>
        <w:rPr>
          <w:rFonts w:ascii="Arial" w:eastAsia="Arial" w:hAnsi="Arial" w:cs="Arial"/>
          <w:sz w:val="24"/>
          <w:szCs w:val="28"/>
        </w:rPr>
      </w:pPr>
    </w:p>
    <w:p w:rsidR="000C44AB" w:rsidRDefault="000C44AB" w:rsidP="00C47A31">
      <w:pPr>
        <w:spacing w:before="24" w:line="300" w:lineRule="exact"/>
        <w:ind w:left="439"/>
        <w:rPr>
          <w:rFonts w:ascii="Arial" w:eastAsia="Arial" w:hAnsi="Arial" w:cs="Arial"/>
          <w:sz w:val="24"/>
          <w:szCs w:val="28"/>
        </w:rPr>
      </w:pPr>
    </w:p>
    <w:p w:rsidR="000C44AB" w:rsidRDefault="000C44AB" w:rsidP="00C47A31">
      <w:pPr>
        <w:spacing w:before="24" w:line="300" w:lineRule="exact"/>
        <w:ind w:left="439"/>
        <w:rPr>
          <w:rFonts w:ascii="Arial" w:eastAsia="Arial" w:hAnsi="Arial" w:cs="Arial"/>
          <w:sz w:val="24"/>
          <w:szCs w:val="28"/>
        </w:rPr>
      </w:pPr>
    </w:p>
    <w:p w:rsidR="000C44AB" w:rsidRDefault="000C44AB" w:rsidP="00C47A31">
      <w:pPr>
        <w:spacing w:before="24" w:line="300" w:lineRule="exact"/>
        <w:ind w:left="439"/>
        <w:rPr>
          <w:rFonts w:ascii="Arial" w:eastAsia="Arial" w:hAnsi="Arial" w:cs="Arial"/>
          <w:sz w:val="24"/>
          <w:szCs w:val="28"/>
        </w:rPr>
      </w:pPr>
    </w:p>
    <w:p w:rsidR="000C44AB" w:rsidRDefault="000C44AB" w:rsidP="00C47A31">
      <w:pPr>
        <w:spacing w:before="24" w:line="300" w:lineRule="exact"/>
        <w:ind w:left="439"/>
        <w:rPr>
          <w:rFonts w:ascii="Arial" w:eastAsia="Arial" w:hAnsi="Arial" w:cs="Arial"/>
          <w:sz w:val="24"/>
          <w:szCs w:val="28"/>
        </w:rPr>
      </w:pPr>
    </w:p>
    <w:p w:rsidR="000C44AB" w:rsidRDefault="000C44AB" w:rsidP="00C47A31">
      <w:pPr>
        <w:spacing w:before="24" w:line="300" w:lineRule="exact"/>
        <w:ind w:left="439"/>
        <w:rPr>
          <w:rFonts w:ascii="Arial" w:eastAsia="Arial" w:hAnsi="Arial" w:cs="Arial"/>
          <w:sz w:val="24"/>
          <w:szCs w:val="28"/>
        </w:rPr>
      </w:pPr>
    </w:p>
    <w:p w:rsidR="000C44AB" w:rsidRDefault="000C44AB" w:rsidP="00C47A31">
      <w:pPr>
        <w:spacing w:before="24" w:line="300" w:lineRule="exact"/>
        <w:ind w:left="439"/>
        <w:rPr>
          <w:rFonts w:ascii="Arial" w:eastAsia="Arial" w:hAnsi="Arial" w:cs="Arial"/>
          <w:sz w:val="24"/>
          <w:szCs w:val="28"/>
        </w:rPr>
      </w:pPr>
    </w:p>
    <w:p w:rsidR="000C44AB" w:rsidRDefault="000C44AB" w:rsidP="00C47A31">
      <w:pPr>
        <w:spacing w:before="24" w:line="300" w:lineRule="exact"/>
        <w:ind w:left="439"/>
        <w:rPr>
          <w:rFonts w:ascii="Arial" w:eastAsia="Arial" w:hAnsi="Arial" w:cs="Arial"/>
          <w:sz w:val="24"/>
          <w:szCs w:val="28"/>
        </w:rPr>
      </w:pPr>
    </w:p>
    <w:p w:rsidR="000C44AB" w:rsidRPr="00B67B1E" w:rsidRDefault="000C44AB" w:rsidP="00C47A31">
      <w:pPr>
        <w:spacing w:before="24" w:line="300" w:lineRule="exact"/>
        <w:ind w:left="439"/>
        <w:rPr>
          <w:rFonts w:ascii="Arial" w:eastAsia="Arial" w:hAnsi="Arial" w:cs="Arial"/>
          <w:sz w:val="24"/>
          <w:szCs w:val="28"/>
        </w:rPr>
      </w:pPr>
      <w:r>
        <w:rPr>
          <w:rFonts w:ascii="Arial" w:eastAsia="Arial" w:hAnsi="Arial" w:cs="Arial"/>
          <w:sz w:val="24"/>
          <w:szCs w:val="28"/>
        </w:rPr>
        <w:t xml:space="preserve">* Please note, </w:t>
      </w:r>
      <w:r w:rsidRPr="000C44AB">
        <w:rPr>
          <w:rFonts w:ascii="Arial" w:eastAsia="Arial" w:hAnsi="Arial" w:cs="Arial"/>
          <w:sz w:val="24"/>
          <w:szCs w:val="28"/>
        </w:rPr>
        <w:t xml:space="preserve">in order to be valid, your appeal must be </w:t>
      </w:r>
      <w:r w:rsidR="00FA44BD">
        <w:rPr>
          <w:rFonts w:ascii="Arial" w:eastAsia="Arial" w:hAnsi="Arial" w:cs="Arial"/>
          <w:sz w:val="24"/>
          <w:szCs w:val="28"/>
        </w:rPr>
        <w:t>received by CORU</w:t>
      </w:r>
      <w:r w:rsidRPr="000C44AB">
        <w:rPr>
          <w:rFonts w:ascii="Arial" w:eastAsia="Arial" w:hAnsi="Arial" w:cs="Arial"/>
          <w:sz w:val="24"/>
          <w:szCs w:val="28"/>
        </w:rPr>
        <w:t xml:space="preserve"> within 30 days of this date</w:t>
      </w:r>
      <w:r>
        <w:rPr>
          <w:rFonts w:ascii="Arial" w:eastAsia="Arial" w:hAnsi="Arial" w:cs="Arial"/>
          <w:sz w:val="24"/>
          <w:szCs w:val="28"/>
        </w:rPr>
        <w:t>.</w:t>
      </w:r>
    </w:p>
    <w:p w:rsidR="00C47A31" w:rsidRDefault="00C47A31" w:rsidP="00C47A31">
      <w:pPr>
        <w:spacing w:before="2" w:line="140" w:lineRule="exact"/>
        <w:rPr>
          <w:sz w:val="14"/>
          <w:szCs w:val="14"/>
        </w:rPr>
      </w:pPr>
    </w:p>
    <w:p w:rsidR="00C47A31" w:rsidRDefault="00C47A31" w:rsidP="00C47A31">
      <w:pPr>
        <w:spacing w:line="200" w:lineRule="exact"/>
      </w:pPr>
    </w:p>
    <w:p w:rsidR="00C47A31" w:rsidRDefault="00C47A31" w:rsidP="00C47A31">
      <w:pPr>
        <w:spacing w:line="200" w:lineRule="exact"/>
      </w:pPr>
    </w:p>
    <w:p w:rsidR="00C47A31" w:rsidRDefault="00C47A31" w:rsidP="00C47A31">
      <w:pPr>
        <w:spacing w:line="200" w:lineRule="exact"/>
      </w:pPr>
    </w:p>
    <w:p w:rsidR="00C47A31" w:rsidRDefault="00C47A31" w:rsidP="00C47A31">
      <w:pPr>
        <w:spacing w:line="200" w:lineRule="exact"/>
      </w:pPr>
    </w:p>
    <w:p w:rsidR="00C47A31" w:rsidRDefault="00C47A31" w:rsidP="00C47A31">
      <w:pPr>
        <w:spacing w:line="200" w:lineRule="exact"/>
      </w:pPr>
    </w:p>
    <w:p w:rsidR="00C47A31" w:rsidRDefault="00C47A31" w:rsidP="00C47A31">
      <w:pPr>
        <w:spacing w:line="200" w:lineRule="exact"/>
      </w:pPr>
    </w:p>
    <w:p w:rsidR="00C47A31" w:rsidRDefault="00C47A31" w:rsidP="00C47A31">
      <w:pPr>
        <w:spacing w:line="200" w:lineRule="exact"/>
      </w:pPr>
    </w:p>
    <w:p w:rsidR="00C47A31" w:rsidRDefault="00C47A31" w:rsidP="00C47A31">
      <w:pPr>
        <w:spacing w:line="200" w:lineRule="exact"/>
      </w:pPr>
    </w:p>
    <w:p w:rsidR="00C47A31" w:rsidRDefault="00C47A31" w:rsidP="00C47A31">
      <w:pPr>
        <w:spacing w:line="200" w:lineRule="exact"/>
      </w:pPr>
    </w:p>
    <w:p w:rsidR="00C47A31" w:rsidRDefault="00C47A31" w:rsidP="00C47A31">
      <w:pPr>
        <w:rPr>
          <w:sz w:val="17"/>
          <w:szCs w:val="17"/>
        </w:rPr>
      </w:pPr>
      <w:r>
        <w:rPr>
          <w:sz w:val="17"/>
          <w:szCs w:val="17"/>
        </w:rPr>
        <w:br w:type="page"/>
      </w:r>
    </w:p>
    <w:p w:rsidR="0048061D" w:rsidRDefault="004921F6">
      <w:pPr>
        <w:spacing w:before="3" w:line="160" w:lineRule="exact"/>
        <w:rPr>
          <w:sz w:val="17"/>
          <w:szCs w:val="17"/>
        </w:rPr>
      </w:pPr>
      <w:r>
        <w:rPr>
          <w:noProof/>
          <w:lang w:val="en-IE" w:eastAsia="en-IE"/>
        </w:rPr>
        <w:lastRenderedPageBreak/>
        <mc:AlternateContent>
          <mc:Choice Requires="wpg">
            <w:drawing>
              <wp:anchor distT="0" distB="0" distL="114300" distR="114300" simplePos="0" relativeHeight="251652608" behindDoc="1" locked="0" layoutInCell="1" allowOverlap="1">
                <wp:simplePos x="0" y="0"/>
                <wp:positionH relativeFrom="page">
                  <wp:posOffset>6957695</wp:posOffset>
                </wp:positionH>
                <wp:positionV relativeFrom="page">
                  <wp:posOffset>1191260</wp:posOffset>
                </wp:positionV>
                <wp:extent cx="209550" cy="209550"/>
                <wp:effectExtent l="13970" t="10160" r="5080" b="8890"/>
                <wp:wrapNone/>
                <wp:docPr id="409"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09550"/>
                          <a:chOff x="10957" y="1876"/>
                          <a:chExt cx="330" cy="330"/>
                        </a:xfrm>
                      </wpg:grpSpPr>
                      <wps:wsp>
                        <wps:cNvPr id="410" name="Freeform 148"/>
                        <wps:cNvSpPr>
                          <a:spLocks/>
                        </wps:cNvSpPr>
                        <wps:spPr bwMode="auto">
                          <a:xfrm>
                            <a:off x="10957" y="1876"/>
                            <a:ext cx="330" cy="330"/>
                          </a:xfrm>
                          <a:custGeom>
                            <a:avLst/>
                            <a:gdLst>
                              <a:gd name="T0" fmla="+- 0 10957 10957"/>
                              <a:gd name="T1" fmla="*/ T0 w 330"/>
                              <a:gd name="T2" fmla="+- 0 2206 1876"/>
                              <a:gd name="T3" fmla="*/ 2206 h 330"/>
                              <a:gd name="T4" fmla="+- 0 11287 10957"/>
                              <a:gd name="T5" fmla="*/ T4 w 330"/>
                              <a:gd name="T6" fmla="+- 0 2206 1876"/>
                              <a:gd name="T7" fmla="*/ 2206 h 330"/>
                              <a:gd name="T8" fmla="+- 0 11287 10957"/>
                              <a:gd name="T9" fmla="*/ T8 w 330"/>
                              <a:gd name="T10" fmla="+- 0 1876 1876"/>
                              <a:gd name="T11" fmla="*/ 1876 h 330"/>
                              <a:gd name="T12" fmla="+- 0 10957 10957"/>
                              <a:gd name="T13" fmla="*/ T12 w 330"/>
                              <a:gd name="T14" fmla="+- 0 1876 1876"/>
                              <a:gd name="T15" fmla="*/ 1876 h 330"/>
                              <a:gd name="T16" fmla="+- 0 10957 10957"/>
                              <a:gd name="T17" fmla="*/ T16 w 330"/>
                              <a:gd name="T18" fmla="+- 0 2206 1876"/>
                              <a:gd name="T19" fmla="*/ 2206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C6DF2" id="Group 147" o:spid="_x0000_s1026" style="position:absolute;margin-left:547.85pt;margin-top:93.8pt;width:16.5pt;height:16.5pt;z-index:-251663872;mso-position-horizontal-relative:page;mso-position-vertical-relative:page" coordorigin="10957,1876" coordsize="33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">
                <v:shape id="Freeform 148" o:spid="_x0000_s1027" style="position:absolute;left:10957;top:1876;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" path="m,330r330,l330,,,,,330xe" filled="f" strokecolor="#00bbe3" strokeweight=".5pt">
                  <v:path arrowok="t" o:connecttype="custom" o:connectlocs="0,2206;330,2206;330,1876;0,1876;0,2206" o:connectangles="0,0,0,0,0"/>
                </v:shape>
                <w10:wrap anchorx="page" anchory="page"/>
              </v:group>
            </w:pict>
          </mc:Fallback>
        </mc:AlternateContent>
      </w:r>
    </w:p>
    <w:p w:rsidR="0048061D" w:rsidRDefault="0048061D">
      <w:pPr>
        <w:spacing w:line="200" w:lineRule="exact"/>
      </w:pPr>
    </w:p>
    <w:p w:rsidR="0048061D" w:rsidRDefault="0048061D">
      <w:pPr>
        <w:spacing w:line="200" w:lineRule="exact"/>
      </w:pPr>
    </w:p>
    <w:p w:rsidR="0048061D" w:rsidRDefault="004921F6">
      <w:pPr>
        <w:spacing w:before="24"/>
        <w:ind w:left="102"/>
        <w:rPr>
          <w:rFonts w:ascii="Arial" w:eastAsia="Arial" w:hAnsi="Arial" w:cs="Arial"/>
          <w:sz w:val="28"/>
          <w:szCs w:val="28"/>
        </w:rPr>
      </w:pPr>
      <w:r>
        <w:rPr>
          <w:noProof/>
          <w:lang w:val="en-IE" w:eastAsia="en-IE"/>
        </w:rPr>
        <mc:AlternateContent>
          <mc:Choice Requires="wpg">
            <w:drawing>
              <wp:anchor distT="0" distB="0" distL="114300" distR="114300" simplePos="0" relativeHeight="251651584" behindDoc="1" locked="0" layoutInCell="1" allowOverlap="1">
                <wp:simplePos x="0" y="0"/>
                <wp:positionH relativeFrom="page">
                  <wp:posOffset>5521325</wp:posOffset>
                </wp:positionH>
                <wp:positionV relativeFrom="paragraph">
                  <wp:posOffset>12700</wp:posOffset>
                </wp:positionV>
                <wp:extent cx="209550" cy="209550"/>
                <wp:effectExtent l="6350" t="11430" r="12700" b="7620"/>
                <wp:wrapNone/>
                <wp:docPr id="407"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09550"/>
                          <a:chOff x="8695" y="20"/>
                          <a:chExt cx="330" cy="330"/>
                        </a:xfrm>
                      </wpg:grpSpPr>
                      <wps:wsp>
                        <wps:cNvPr id="408" name="Freeform 91"/>
                        <wps:cNvSpPr>
                          <a:spLocks/>
                        </wps:cNvSpPr>
                        <wps:spPr bwMode="auto">
                          <a:xfrm>
                            <a:off x="8695" y="20"/>
                            <a:ext cx="330" cy="330"/>
                          </a:xfrm>
                          <a:custGeom>
                            <a:avLst/>
                            <a:gdLst>
                              <a:gd name="T0" fmla="+- 0 8695 8695"/>
                              <a:gd name="T1" fmla="*/ T0 w 330"/>
                              <a:gd name="T2" fmla="+- 0 350 20"/>
                              <a:gd name="T3" fmla="*/ 350 h 330"/>
                              <a:gd name="T4" fmla="+- 0 9025 8695"/>
                              <a:gd name="T5" fmla="*/ T4 w 330"/>
                              <a:gd name="T6" fmla="+- 0 350 20"/>
                              <a:gd name="T7" fmla="*/ 350 h 330"/>
                              <a:gd name="T8" fmla="+- 0 9025 8695"/>
                              <a:gd name="T9" fmla="*/ T8 w 330"/>
                              <a:gd name="T10" fmla="+- 0 20 20"/>
                              <a:gd name="T11" fmla="*/ 20 h 330"/>
                              <a:gd name="T12" fmla="+- 0 8695 8695"/>
                              <a:gd name="T13" fmla="*/ T12 w 330"/>
                              <a:gd name="T14" fmla="+- 0 20 20"/>
                              <a:gd name="T15" fmla="*/ 20 h 330"/>
                              <a:gd name="T16" fmla="+- 0 8695 8695"/>
                              <a:gd name="T17" fmla="*/ T16 w 330"/>
                              <a:gd name="T18" fmla="+- 0 350 20"/>
                              <a:gd name="T19" fmla="*/ 350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D18F9" id="Group 90" o:spid="_x0000_s1026" style="position:absolute;margin-left:434.75pt;margin-top:1pt;width:16.5pt;height:16.5pt;z-index:-251664896;mso-position-horizontal-relative:page" coordorigin="8695,20" coordsize="33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">
                <v:shape id="Freeform 91" o:spid="_x0000_s1027" style="position:absolute;left:8695;top:20;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" path="m,330r330,l330,,,,,330xe" filled="f" strokecolor="#00bbe3" strokeweight=".5pt">
                  <v:path arrowok="t" o:connecttype="custom" o:connectlocs="0,350;330,350;330,20;0,20;0,350" o:connectangles="0,0,0,0,0"/>
                </v:shape>
                <w10:wrap anchorx="page"/>
              </v:group>
            </w:pict>
          </mc:Fallback>
        </mc:AlternateContent>
      </w:r>
      <w:r w:rsidR="009C5A76">
        <w:rPr>
          <w:rFonts w:ascii="Arial" w:eastAsia="Arial" w:hAnsi="Arial" w:cs="Arial"/>
          <w:b/>
          <w:sz w:val="28"/>
          <w:szCs w:val="28"/>
        </w:rPr>
        <w:t xml:space="preserve">Do you have a representative acting on your behalf?      </w:t>
      </w:r>
      <w:r w:rsidR="009C5A76">
        <w:rPr>
          <w:rFonts w:ascii="Arial" w:eastAsia="Arial" w:hAnsi="Arial" w:cs="Arial"/>
          <w:b/>
          <w:spacing w:val="10"/>
          <w:sz w:val="28"/>
          <w:szCs w:val="28"/>
        </w:rPr>
        <w:t xml:space="preserve"> </w:t>
      </w:r>
      <w:r w:rsidR="009C5A76">
        <w:rPr>
          <w:rFonts w:ascii="Arial" w:eastAsia="Arial" w:hAnsi="Arial" w:cs="Arial"/>
          <w:b/>
          <w:spacing w:val="-15"/>
          <w:sz w:val="28"/>
          <w:szCs w:val="28"/>
        </w:rPr>
        <w:t>Y</w:t>
      </w:r>
      <w:r w:rsidR="009C5A76">
        <w:rPr>
          <w:rFonts w:ascii="Arial" w:eastAsia="Arial" w:hAnsi="Arial" w:cs="Arial"/>
          <w:b/>
          <w:sz w:val="28"/>
          <w:szCs w:val="28"/>
        </w:rPr>
        <w:t xml:space="preserve">es                      </w:t>
      </w:r>
      <w:r w:rsidR="009C5A76">
        <w:rPr>
          <w:rFonts w:ascii="Arial" w:eastAsia="Arial" w:hAnsi="Arial" w:cs="Arial"/>
          <w:b/>
          <w:spacing w:val="77"/>
          <w:sz w:val="28"/>
          <w:szCs w:val="28"/>
        </w:rPr>
        <w:t xml:space="preserve"> </w:t>
      </w:r>
      <w:r w:rsidR="009C5A76">
        <w:rPr>
          <w:rFonts w:ascii="Arial" w:eastAsia="Arial" w:hAnsi="Arial" w:cs="Arial"/>
          <w:b/>
          <w:sz w:val="28"/>
          <w:szCs w:val="28"/>
        </w:rPr>
        <w:t>No</w:t>
      </w:r>
    </w:p>
    <w:p w:rsidR="0048061D" w:rsidRDefault="0048061D">
      <w:pPr>
        <w:spacing w:before="5" w:line="160" w:lineRule="exact"/>
        <w:rPr>
          <w:sz w:val="17"/>
          <w:szCs w:val="17"/>
        </w:rPr>
      </w:pPr>
    </w:p>
    <w:p w:rsidR="0048061D" w:rsidRDefault="0048061D">
      <w:pPr>
        <w:spacing w:line="200" w:lineRule="exact"/>
      </w:pPr>
    </w:p>
    <w:p w:rsidR="0048061D" w:rsidRDefault="009C5A76">
      <w:pPr>
        <w:spacing w:line="300" w:lineRule="exact"/>
        <w:ind w:left="102"/>
        <w:rPr>
          <w:rFonts w:ascii="Arial" w:eastAsia="Arial" w:hAnsi="Arial" w:cs="Arial"/>
          <w:sz w:val="28"/>
          <w:szCs w:val="28"/>
        </w:rPr>
      </w:pPr>
      <w:r>
        <w:rPr>
          <w:rFonts w:ascii="Arial" w:eastAsia="Arial" w:hAnsi="Arial" w:cs="Arial"/>
          <w:b/>
          <w:position w:val="-1"/>
          <w:sz w:val="28"/>
          <w:szCs w:val="28"/>
        </w:rPr>
        <w:t>If so, please give the name and contact details of your representative</w:t>
      </w:r>
    </w:p>
    <w:p w:rsidR="0048061D" w:rsidRDefault="0048061D">
      <w:pPr>
        <w:spacing w:line="180" w:lineRule="exact"/>
        <w:rPr>
          <w:sz w:val="18"/>
          <w:szCs w:val="18"/>
        </w:rPr>
      </w:pPr>
    </w:p>
    <w:p w:rsidR="0048061D" w:rsidRDefault="006C13BD">
      <w:pPr>
        <w:spacing w:line="200" w:lineRule="exact"/>
      </w:pPr>
      <w:r>
        <w:rPr>
          <w:noProof/>
          <w:sz w:val="18"/>
          <w:szCs w:val="18"/>
          <w:lang w:val="en-IE" w:eastAsia="en-IE"/>
        </w:rPr>
        <mc:AlternateContent>
          <mc:Choice Requires="wpg">
            <w:drawing>
              <wp:anchor distT="0" distB="0" distL="114300" distR="114300" simplePos="0" relativeHeight="251650560" behindDoc="1" locked="0" layoutInCell="1" allowOverlap="1">
                <wp:simplePos x="0" y="0"/>
                <wp:positionH relativeFrom="column">
                  <wp:posOffset>92075</wp:posOffset>
                </wp:positionH>
                <wp:positionV relativeFrom="paragraph">
                  <wp:posOffset>8890</wp:posOffset>
                </wp:positionV>
                <wp:extent cx="6941820" cy="8143240"/>
                <wp:effectExtent l="0" t="0" r="11430" b="10160"/>
                <wp:wrapNone/>
                <wp:docPr id="35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1820" cy="8143240"/>
                          <a:chOff x="487" y="3010"/>
                          <a:chExt cx="10932" cy="11300"/>
                        </a:xfrm>
                      </wpg:grpSpPr>
                      <wps:wsp>
                        <wps:cNvPr id="354" name="Freeform 146"/>
                        <wps:cNvSpPr>
                          <a:spLocks/>
                        </wps:cNvSpPr>
                        <wps:spPr bwMode="auto">
                          <a:xfrm>
                            <a:off x="487" y="3010"/>
                            <a:ext cx="10932" cy="11300"/>
                          </a:xfrm>
                          <a:custGeom>
                            <a:avLst/>
                            <a:gdLst>
                              <a:gd name="T0" fmla="+- 0 727 487"/>
                              <a:gd name="T1" fmla="*/ T0 w 10932"/>
                              <a:gd name="T2" fmla="+- 0 3010 3010"/>
                              <a:gd name="T3" fmla="*/ 3010 h 11300"/>
                              <a:gd name="T4" fmla="+- 0 652 487"/>
                              <a:gd name="T5" fmla="*/ T4 w 10932"/>
                              <a:gd name="T6" fmla="+- 0 3010 3010"/>
                              <a:gd name="T7" fmla="*/ 3010 h 11300"/>
                              <a:gd name="T8" fmla="+- 0 571 487"/>
                              <a:gd name="T9" fmla="*/ T8 w 10932"/>
                              <a:gd name="T10" fmla="+- 0 3016 3010"/>
                              <a:gd name="T11" fmla="*/ 3016 h 11300"/>
                              <a:gd name="T12" fmla="+- 0 512 487"/>
                              <a:gd name="T13" fmla="*/ T12 w 10932"/>
                              <a:gd name="T14" fmla="+- 0 3045 3010"/>
                              <a:gd name="T15" fmla="*/ 3045 h 11300"/>
                              <a:gd name="T16" fmla="+- 0 490 487"/>
                              <a:gd name="T17" fmla="*/ T16 w 10932"/>
                              <a:gd name="T18" fmla="+- 0 3117 3010"/>
                              <a:gd name="T19" fmla="*/ 3117 h 11300"/>
                              <a:gd name="T20" fmla="+- 0 487 487"/>
                              <a:gd name="T21" fmla="*/ T20 w 10932"/>
                              <a:gd name="T22" fmla="+- 0 3211 3010"/>
                              <a:gd name="T23" fmla="*/ 3211 h 11300"/>
                              <a:gd name="T24" fmla="+- 0 487 487"/>
                              <a:gd name="T25" fmla="*/ T24 w 10932"/>
                              <a:gd name="T26" fmla="+- 0 3250 3010"/>
                              <a:gd name="T27" fmla="*/ 3250 h 11300"/>
                              <a:gd name="T28" fmla="+- 0 487 487"/>
                              <a:gd name="T29" fmla="*/ T28 w 10932"/>
                              <a:gd name="T30" fmla="+- 0 14070 3010"/>
                              <a:gd name="T31" fmla="*/ 14070 h 11300"/>
                              <a:gd name="T32" fmla="+- 0 487 487"/>
                              <a:gd name="T33" fmla="*/ T32 w 10932"/>
                              <a:gd name="T34" fmla="+- 0 14145 3010"/>
                              <a:gd name="T35" fmla="*/ 14145 h 11300"/>
                              <a:gd name="T36" fmla="+- 0 493 487"/>
                              <a:gd name="T37" fmla="*/ T36 w 10932"/>
                              <a:gd name="T38" fmla="+- 0 14226 3010"/>
                              <a:gd name="T39" fmla="*/ 14226 h 11300"/>
                              <a:gd name="T40" fmla="+- 0 523 487"/>
                              <a:gd name="T41" fmla="*/ T40 w 10932"/>
                              <a:gd name="T42" fmla="+- 0 14285 3010"/>
                              <a:gd name="T43" fmla="*/ 14285 h 11300"/>
                              <a:gd name="T44" fmla="+- 0 595 487"/>
                              <a:gd name="T45" fmla="*/ T44 w 10932"/>
                              <a:gd name="T46" fmla="+- 0 14307 3010"/>
                              <a:gd name="T47" fmla="*/ 14307 h 11300"/>
                              <a:gd name="T48" fmla="+- 0 688 487"/>
                              <a:gd name="T49" fmla="*/ T48 w 10932"/>
                              <a:gd name="T50" fmla="+- 0 14310 3010"/>
                              <a:gd name="T51" fmla="*/ 14310 h 11300"/>
                              <a:gd name="T52" fmla="+- 0 727 487"/>
                              <a:gd name="T53" fmla="*/ T52 w 10932"/>
                              <a:gd name="T54" fmla="+- 0 14310 3010"/>
                              <a:gd name="T55" fmla="*/ 14310 h 11300"/>
                              <a:gd name="T56" fmla="+- 0 11179 487"/>
                              <a:gd name="T57" fmla="*/ T56 w 10932"/>
                              <a:gd name="T58" fmla="+- 0 14310 3010"/>
                              <a:gd name="T59" fmla="*/ 14310 h 11300"/>
                              <a:gd name="T60" fmla="+- 0 11254 487"/>
                              <a:gd name="T61" fmla="*/ T60 w 10932"/>
                              <a:gd name="T62" fmla="+- 0 14310 3010"/>
                              <a:gd name="T63" fmla="*/ 14310 h 11300"/>
                              <a:gd name="T64" fmla="+- 0 11334 487"/>
                              <a:gd name="T65" fmla="*/ T64 w 10932"/>
                              <a:gd name="T66" fmla="+- 0 14304 3010"/>
                              <a:gd name="T67" fmla="*/ 14304 h 11300"/>
                              <a:gd name="T68" fmla="+- 0 11394 487"/>
                              <a:gd name="T69" fmla="*/ T68 w 10932"/>
                              <a:gd name="T70" fmla="+- 0 14274 3010"/>
                              <a:gd name="T71" fmla="*/ 14274 h 11300"/>
                              <a:gd name="T72" fmla="+- 0 11416 487"/>
                              <a:gd name="T73" fmla="*/ T72 w 10932"/>
                              <a:gd name="T74" fmla="+- 0 14202 3010"/>
                              <a:gd name="T75" fmla="*/ 14202 h 11300"/>
                              <a:gd name="T76" fmla="+- 0 11419 487"/>
                              <a:gd name="T77" fmla="*/ T76 w 10932"/>
                              <a:gd name="T78" fmla="+- 0 14109 3010"/>
                              <a:gd name="T79" fmla="*/ 14109 h 11300"/>
                              <a:gd name="T80" fmla="+- 0 11419 487"/>
                              <a:gd name="T81" fmla="*/ T80 w 10932"/>
                              <a:gd name="T82" fmla="+- 0 14070 3010"/>
                              <a:gd name="T83" fmla="*/ 14070 h 11300"/>
                              <a:gd name="T84" fmla="+- 0 11419 487"/>
                              <a:gd name="T85" fmla="*/ T84 w 10932"/>
                              <a:gd name="T86" fmla="+- 0 3250 3010"/>
                              <a:gd name="T87" fmla="*/ 3250 h 11300"/>
                              <a:gd name="T88" fmla="+- 0 11418 487"/>
                              <a:gd name="T89" fmla="*/ T88 w 10932"/>
                              <a:gd name="T90" fmla="+- 0 3174 3010"/>
                              <a:gd name="T91" fmla="*/ 3174 h 11300"/>
                              <a:gd name="T92" fmla="+- 0 11412 487"/>
                              <a:gd name="T93" fmla="*/ T92 w 10932"/>
                              <a:gd name="T94" fmla="+- 0 3094 3010"/>
                              <a:gd name="T95" fmla="*/ 3094 h 11300"/>
                              <a:gd name="T96" fmla="+- 0 11383 487"/>
                              <a:gd name="T97" fmla="*/ T96 w 10932"/>
                              <a:gd name="T98" fmla="+- 0 3034 3010"/>
                              <a:gd name="T99" fmla="*/ 3034 h 11300"/>
                              <a:gd name="T100" fmla="+- 0 11311 487"/>
                              <a:gd name="T101" fmla="*/ T100 w 10932"/>
                              <a:gd name="T102" fmla="+- 0 3013 3010"/>
                              <a:gd name="T103" fmla="*/ 3013 h 11300"/>
                              <a:gd name="T104" fmla="+- 0 11217 487"/>
                              <a:gd name="T105" fmla="*/ T104 w 10932"/>
                              <a:gd name="T106" fmla="+- 0 3010 3010"/>
                              <a:gd name="T107" fmla="*/ 3010 h 11300"/>
                              <a:gd name="T108" fmla="+- 0 11179 487"/>
                              <a:gd name="T109" fmla="*/ T108 w 10932"/>
                              <a:gd name="T110" fmla="+- 0 3010 3010"/>
                              <a:gd name="T111" fmla="*/ 3010 h 11300"/>
                              <a:gd name="T112" fmla="+- 0 727 487"/>
                              <a:gd name="T113" fmla="*/ T112 w 10932"/>
                              <a:gd name="T114" fmla="+- 0 3010 3010"/>
                              <a:gd name="T115" fmla="*/ 3010 h 1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32" h="11300">
                                <a:moveTo>
                                  <a:pt x="240" y="0"/>
                                </a:moveTo>
                                <a:lnTo>
                                  <a:pt x="165" y="0"/>
                                </a:lnTo>
                                <a:lnTo>
                                  <a:pt x="84" y="6"/>
                                </a:lnTo>
                                <a:lnTo>
                                  <a:pt x="25" y="35"/>
                                </a:lnTo>
                                <a:lnTo>
                                  <a:pt x="3" y="107"/>
                                </a:lnTo>
                                <a:lnTo>
                                  <a:pt x="0" y="201"/>
                                </a:lnTo>
                                <a:lnTo>
                                  <a:pt x="0" y="240"/>
                                </a:lnTo>
                                <a:lnTo>
                                  <a:pt x="0" y="11060"/>
                                </a:lnTo>
                                <a:lnTo>
                                  <a:pt x="0" y="11135"/>
                                </a:lnTo>
                                <a:lnTo>
                                  <a:pt x="6" y="11216"/>
                                </a:lnTo>
                                <a:lnTo>
                                  <a:pt x="36" y="11275"/>
                                </a:lnTo>
                                <a:lnTo>
                                  <a:pt x="108" y="11297"/>
                                </a:lnTo>
                                <a:lnTo>
                                  <a:pt x="201" y="11300"/>
                                </a:lnTo>
                                <a:lnTo>
                                  <a:pt x="240" y="11300"/>
                                </a:lnTo>
                                <a:lnTo>
                                  <a:pt x="10692" y="11300"/>
                                </a:lnTo>
                                <a:lnTo>
                                  <a:pt x="10767" y="11300"/>
                                </a:lnTo>
                                <a:lnTo>
                                  <a:pt x="10847" y="11294"/>
                                </a:lnTo>
                                <a:lnTo>
                                  <a:pt x="10907" y="11264"/>
                                </a:lnTo>
                                <a:lnTo>
                                  <a:pt x="10929" y="11192"/>
                                </a:lnTo>
                                <a:lnTo>
                                  <a:pt x="10932" y="11099"/>
                                </a:lnTo>
                                <a:lnTo>
                                  <a:pt x="10932" y="11060"/>
                                </a:lnTo>
                                <a:lnTo>
                                  <a:pt x="10932" y="240"/>
                                </a:lnTo>
                                <a:lnTo>
                                  <a:pt x="10931" y="164"/>
                                </a:lnTo>
                                <a:lnTo>
                                  <a:pt x="10925" y="84"/>
                                </a:lnTo>
                                <a:lnTo>
                                  <a:pt x="10896" y="24"/>
                                </a:lnTo>
                                <a:lnTo>
                                  <a:pt x="10824" y="3"/>
                                </a:lnTo>
                                <a:lnTo>
                                  <a:pt x="10730" y="0"/>
                                </a:lnTo>
                                <a:lnTo>
                                  <a:pt x="10692" y="0"/>
                                </a:lnTo>
                                <a:lnTo>
                                  <a:pt x="24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1" name="Group 102"/>
                        <wpg:cNvGrpSpPr>
                          <a:grpSpLocks/>
                        </wpg:cNvGrpSpPr>
                        <wpg:grpSpPr bwMode="auto">
                          <a:xfrm>
                            <a:off x="1696" y="3181"/>
                            <a:ext cx="9640" cy="10130"/>
                            <a:chOff x="1696" y="3181"/>
                            <a:chExt cx="9640" cy="10130"/>
                          </a:xfrm>
                        </wpg:grpSpPr>
                        <wps:wsp>
                          <wps:cNvPr id="372" name="Freeform 137"/>
                          <wps:cNvSpPr>
                            <a:spLocks/>
                          </wps:cNvSpPr>
                          <wps:spPr bwMode="auto">
                            <a:xfrm>
                              <a:off x="4307" y="3794"/>
                              <a:ext cx="7029" cy="415"/>
                            </a:xfrm>
                            <a:custGeom>
                              <a:avLst/>
                              <a:gdLst>
                                <a:gd name="T0" fmla="+- 0 4476 4296"/>
                                <a:gd name="T1" fmla="*/ T0 w 7029"/>
                                <a:gd name="T2" fmla="+- 0 4072 4072"/>
                                <a:gd name="T3" fmla="*/ 4072 h 415"/>
                                <a:gd name="T4" fmla="+- 0 4404 4296"/>
                                <a:gd name="T5" fmla="*/ T4 w 7029"/>
                                <a:gd name="T6" fmla="+- 0 4073 4072"/>
                                <a:gd name="T7" fmla="*/ 4073 h 415"/>
                                <a:gd name="T8" fmla="+- 0 4337 4296"/>
                                <a:gd name="T9" fmla="*/ T8 w 7029"/>
                                <a:gd name="T10" fmla="+- 0 4083 4072"/>
                                <a:gd name="T11" fmla="*/ 4083 h 415"/>
                                <a:gd name="T12" fmla="+- 0 4301 4296"/>
                                <a:gd name="T13" fmla="*/ T12 w 7029"/>
                                <a:gd name="T14" fmla="+- 0 4136 4072"/>
                                <a:gd name="T15" fmla="*/ 4136 h 415"/>
                                <a:gd name="T16" fmla="+- 0 4296 4296"/>
                                <a:gd name="T17" fmla="*/ T16 w 7029"/>
                                <a:gd name="T18" fmla="+- 0 4223 4072"/>
                                <a:gd name="T19" fmla="*/ 4223 h 415"/>
                                <a:gd name="T20" fmla="+- 0 4296 4296"/>
                                <a:gd name="T21" fmla="*/ T20 w 7029"/>
                                <a:gd name="T22" fmla="+- 0 4347 4072"/>
                                <a:gd name="T23" fmla="*/ 4347 h 415"/>
                                <a:gd name="T24" fmla="+- 0 4299 4296"/>
                                <a:gd name="T25" fmla="*/ T24 w 7029"/>
                                <a:gd name="T26" fmla="+- 0 4407 4072"/>
                                <a:gd name="T27" fmla="*/ 4407 h 415"/>
                                <a:gd name="T28" fmla="+- 0 4326 4296"/>
                                <a:gd name="T29" fmla="*/ T28 w 7029"/>
                                <a:gd name="T30" fmla="+- 0 4471 4072"/>
                                <a:gd name="T31" fmla="*/ 4471 h 415"/>
                                <a:gd name="T32" fmla="+- 0 4412 4296"/>
                                <a:gd name="T33" fmla="*/ T32 w 7029"/>
                                <a:gd name="T34" fmla="+- 0 4487 4072"/>
                                <a:gd name="T35" fmla="*/ 4487 h 415"/>
                                <a:gd name="T36" fmla="+- 0 4447 4296"/>
                                <a:gd name="T37" fmla="*/ T36 w 7029"/>
                                <a:gd name="T38" fmla="+- 0 4487 4072"/>
                                <a:gd name="T39" fmla="*/ 4487 h 415"/>
                                <a:gd name="T40" fmla="+- 0 11184 4296"/>
                                <a:gd name="T41" fmla="*/ T40 w 7029"/>
                                <a:gd name="T42" fmla="+- 0 4487 4072"/>
                                <a:gd name="T43" fmla="*/ 4487 h 415"/>
                                <a:gd name="T44" fmla="+- 0 11245 4296"/>
                                <a:gd name="T45" fmla="*/ T44 w 7029"/>
                                <a:gd name="T46" fmla="+- 0 4485 4072"/>
                                <a:gd name="T47" fmla="*/ 4485 h 415"/>
                                <a:gd name="T48" fmla="+- 0 11309 4296"/>
                                <a:gd name="T49" fmla="*/ T48 w 7029"/>
                                <a:gd name="T50" fmla="+- 0 4458 4072"/>
                                <a:gd name="T51" fmla="*/ 4458 h 415"/>
                                <a:gd name="T52" fmla="+- 0 11325 4296"/>
                                <a:gd name="T53" fmla="*/ T52 w 7029"/>
                                <a:gd name="T54" fmla="+- 0 4371 4072"/>
                                <a:gd name="T55" fmla="*/ 4371 h 415"/>
                                <a:gd name="T56" fmla="+- 0 11325 4296"/>
                                <a:gd name="T57" fmla="*/ T56 w 7029"/>
                                <a:gd name="T58" fmla="+- 0 4337 4072"/>
                                <a:gd name="T59" fmla="*/ 4337 h 415"/>
                                <a:gd name="T60" fmla="+- 0 11325 4296"/>
                                <a:gd name="T61" fmla="*/ T60 w 7029"/>
                                <a:gd name="T62" fmla="+- 0 4213 4072"/>
                                <a:gd name="T63" fmla="*/ 4213 h 415"/>
                                <a:gd name="T64" fmla="+- 0 11323 4296"/>
                                <a:gd name="T65" fmla="*/ T64 w 7029"/>
                                <a:gd name="T66" fmla="+- 0 4153 4072"/>
                                <a:gd name="T67" fmla="*/ 4153 h 415"/>
                                <a:gd name="T68" fmla="+- 0 11295 4296"/>
                                <a:gd name="T69" fmla="*/ T68 w 7029"/>
                                <a:gd name="T70" fmla="+- 0 4089 4072"/>
                                <a:gd name="T71" fmla="*/ 4089 h 415"/>
                                <a:gd name="T72" fmla="+- 0 11209 4296"/>
                                <a:gd name="T73" fmla="*/ T72 w 7029"/>
                                <a:gd name="T74" fmla="+- 0 4073 4072"/>
                                <a:gd name="T75" fmla="*/ 4073 h 415"/>
                                <a:gd name="T76" fmla="+- 0 4476 4296"/>
                                <a:gd name="T77" fmla="*/ T76 w 7029"/>
                                <a:gd name="T78" fmla="+- 0 4072 4072"/>
                                <a:gd name="T79" fmla="*/ 4072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029" h="415">
                                  <a:moveTo>
                                    <a:pt x="180" y="0"/>
                                  </a:moveTo>
                                  <a:lnTo>
                                    <a:pt x="108" y="1"/>
                                  </a:lnTo>
                                  <a:lnTo>
                                    <a:pt x="41" y="11"/>
                                  </a:lnTo>
                                  <a:lnTo>
                                    <a:pt x="5" y="64"/>
                                  </a:lnTo>
                                  <a:lnTo>
                                    <a:pt x="0" y="151"/>
                                  </a:lnTo>
                                  <a:lnTo>
                                    <a:pt x="0" y="275"/>
                                  </a:lnTo>
                                  <a:lnTo>
                                    <a:pt x="3" y="335"/>
                                  </a:lnTo>
                                  <a:lnTo>
                                    <a:pt x="30" y="399"/>
                                  </a:lnTo>
                                  <a:lnTo>
                                    <a:pt x="116" y="415"/>
                                  </a:lnTo>
                                  <a:lnTo>
                                    <a:pt x="151" y="415"/>
                                  </a:lnTo>
                                  <a:lnTo>
                                    <a:pt x="6888" y="415"/>
                                  </a:lnTo>
                                  <a:lnTo>
                                    <a:pt x="6949" y="413"/>
                                  </a:lnTo>
                                  <a:lnTo>
                                    <a:pt x="7013" y="386"/>
                                  </a:lnTo>
                                  <a:lnTo>
                                    <a:pt x="7029" y="299"/>
                                  </a:lnTo>
                                  <a:lnTo>
                                    <a:pt x="7029" y="265"/>
                                  </a:lnTo>
                                  <a:lnTo>
                                    <a:pt x="7029" y="141"/>
                                  </a:lnTo>
                                  <a:lnTo>
                                    <a:pt x="7027" y="81"/>
                                  </a:lnTo>
                                  <a:lnTo>
                                    <a:pt x="6999" y="17"/>
                                  </a:lnTo>
                                  <a:lnTo>
                                    <a:pt x="6913" y="1"/>
                                  </a:lnTo>
                                  <a:lnTo>
                                    <a:pt x="18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3" name="Group 103"/>
                          <wpg:cNvGrpSpPr>
                            <a:grpSpLocks/>
                          </wpg:cNvGrpSpPr>
                          <wpg:grpSpPr bwMode="auto">
                            <a:xfrm>
                              <a:off x="1696" y="3181"/>
                              <a:ext cx="9640" cy="10130"/>
                              <a:chOff x="1696" y="3181"/>
                              <a:chExt cx="9640" cy="10130"/>
                            </a:xfrm>
                          </wpg:grpSpPr>
                          <wps:wsp>
                            <wps:cNvPr id="374" name="Freeform 136"/>
                            <wps:cNvSpPr>
                              <a:spLocks/>
                            </wps:cNvSpPr>
                            <wps:spPr bwMode="auto">
                              <a:xfrm>
                                <a:off x="3996" y="3181"/>
                                <a:ext cx="7029" cy="415"/>
                              </a:xfrm>
                              <a:custGeom>
                                <a:avLst/>
                                <a:gdLst>
                                  <a:gd name="T0" fmla="+- 0 4476 4296"/>
                                  <a:gd name="T1" fmla="*/ T0 w 7029"/>
                                  <a:gd name="T2" fmla="+- 0 4072 4072"/>
                                  <a:gd name="T3" fmla="*/ 4072 h 415"/>
                                  <a:gd name="T4" fmla="+- 0 4404 4296"/>
                                  <a:gd name="T5" fmla="*/ T4 w 7029"/>
                                  <a:gd name="T6" fmla="+- 0 4073 4072"/>
                                  <a:gd name="T7" fmla="*/ 4073 h 415"/>
                                  <a:gd name="T8" fmla="+- 0 4337 4296"/>
                                  <a:gd name="T9" fmla="*/ T8 w 7029"/>
                                  <a:gd name="T10" fmla="+- 0 4083 4072"/>
                                  <a:gd name="T11" fmla="*/ 4083 h 415"/>
                                  <a:gd name="T12" fmla="+- 0 4301 4296"/>
                                  <a:gd name="T13" fmla="*/ T12 w 7029"/>
                                  <a:gd name="T14" fmla="+- 0 4136 4072"/>
                                  <a:gd name="T15" fmla="*/ 4136 h 415"/>
                                  <a:gd name="T16" fmla="+- 0 4296 4296"/>
                                  <a:gd name="T17" fmla="*/ T16 w 7029"/>
                                  <a:gd name="T18" fmla="+- 0 4223 4072"/>
                                  <a:gd name="T19" fmla="*/ 4223 h 415"/>
                                  <a:gd name="T20" fmla="+- 0 4296 4296"/>
                                  <a:gd name="T21" fmla="*/ T20 w 7029"/>
                                  <a:gd name="T22" fmla="+- 0 4252 4072"/>
                                  <a:gd name="T23" fmla="*/ 4252 h 415"/>
                                  <a:gd name="T24" fmla="+- 0 4296 4296"/>
                                  <a:gd name="T25" fmla="*/ T24 w 7029"/>
                                  <a:gd name="T26" fmla="+- 0 4308 4072"/>
                                  <a:gd name="T27" fmla="*/ 4308 h 415"/>
                                  <a:gd name="T28" fmla="+- 0 4297 4296"/>
                                  <a:gd name="T29" fmla="*/ T28 w 7029"/>
                                  <a:gd name="T30" fmla="+- 0 4380 4072"/>
                                  <a:gd name="T31" fmla="*/ 4380 h 415"/>
                                  <a:gd name="T32" fmla="+- 0 4307 4296"/>
                                  <a:gd name="T33" fmla="*/ T32 w 7029"/>
                                  <a:gd name="T34" fmla="+- 0 4447 4072"/>
                                  <a:gd name="T35" fmla="*/ 4447 h 415"/>
                                  <a:gd name="T36" fmla="+- 0 4360 4296"/>
                                  <a:gd name="T37" fmla="*/ T36 w 7029"/>
                                  <a:gd name="T38" fmla="+- 0 4483 4072"/>
                                  <a:gd name="T39" fmla="*/ 4483 h 415"/>
                                  <a:gd name="T40" fmla="+- 0 4447 4296"/>
                                  <a:gd name="T41" fmla="*/ T40 w 7029"/>
                                  <a:gd name="T42" fmla="+- 0 4487 4072"/>
                                  <a:gd name="T43" fmla="*/ 4487 h 415"/>
                                  <a:gd name="T44" fmla="+- 0 4476 4296"/>
                                  <a:gd name="T45" fmla="*/ T44 w 7029"/>
                                  <a:gd name="T46" fmla="+- 0 4488 4072"/>
                                  <a:gd name="T47" fmla="*/ 4488 h 415"/>
                                  <a:gd name="T48" fmla="+- 0 11145 4296"/>
                                  <a:gd name="T49" fmla="*/ T48 w 7029"/>
                                  <a:gd name="T50" fmla="+- 0 4488 4072"/>
                                  <a:gd name="T51" fmla="*/ 4488 h 415"/>
                                  <a:gd name="T52" fmla="+- 0 11217 4296"/>
                                  <a:gd name="T53" fmla="*/ T52 w 7029"/>
                                  <a:gd name="T54" fmla="+- 0 4487 4072"/>
                                  <a:gd name="T55" fmla="*/ 4487 h 415"/>
                                  <a:gd name="T56" fmla="+- 0 11285 4296"/>
                                  <a:gd name="T57" fmla="*/ T56 w 7029"/>
                                  <a:gd name="T58" fmla="+- 0 4477 4072"/>
                                  <a:gd name="T59" fmla="*/ 4477 h 415"/>
                                  <a:gd name="T60" fmla="+- 0 11321 4296"/>
                                  <a:gd name="T61" fmla="*/ T60 w 7029"/>
                                  <a:gd name="T62" fmla="+- 0 4424 4072"/>
                                  <a:gd name="T63" fmla="*/ 4424 h 415"/>
                                  <a:gd name="T64" fmla="+- 0 11325 4296"/>
                                  <a:gd name="T65" fmla="*/ T64 w 7029"/>
                                  <a:gd name="T66" fmla="+- 0 4337 4072"/>
                                  <a:gd name="T67" fmla="*/ 4337 h 415"/>
                                  <a:gd name="T68" fmla="+- 0 11325 4296"/>
                                  <a:gd name="T69" fmla="*/ T68 w 7029"/>
                                  <a:gd name="T70" fmla="+- 0 4308 4072"/>
                                  <a:gd name="T71" fmla="*/ 4308 h 415"/>
                                  <a:gd name="T72" fmla="+- 0 11325 4296"/>
                                  <a:gd name="T73" fmla="*/ T72 w 7029"/>
                                  <a:gd name="T74" fmla="+- 0 4252 4072"/>
                                  <a:gd name="T75" fmla="*/ 4252 h 415"/>
                                  <a:gd name="T76" fmla="+- 0 11324 4296"/>
                                  <a:gd name="T77" fmla="*/ T76 w 7029"/>
                                  <a:gd name="T78" fmla="+- 0 4180 4072"/>
                                  <a:gd name="T79" fmla="*/ 4180 h 415"/>
                                  <a:gd name="T80" fmla="+- 0 11314 4296"/>
                                  <a:gd name="T81" fmla="*/ T80 w 7029"/>
                                  <a:gd name="T82" fmla="+- 0 4113 4072"/>
                                  <a:gd name="T83" fmla="*/ 4113 h 415"/>
                                  <a:gd name="T84" fmla="+- 0 11261 4296"/>
                                  <a:gd name="T85" fmla="*/ T84 w 7029"/>
                                  <a:gd name="T86" fmla="+- 0 4077 4072"/>
                                  <a:gd name="T87" fmla="*/ 4077 h 415"/>
                                  <a:gd name="T88" fmla="+- 0 11174 4296"/>
                                  <a:gd name="T89" fmla="*/ T88 w 7029"/>
                                  <a:gd name="T90" fmla="+- 0 4072 4072"/>
                                  <a:gd name="T91" fmla="*/ 4072 h 415"/>
                                  <a:gd name="T92" fmla="+- 0 11145 4296"/>
                                  <a:gd name="T93" fmla="*/ T92 w 7029"/>
                                  <a:gd name="T94" fmla="+- 0 4072 4072"/>
                                  <a:gd name="T95" fmla="*/ 4072 h 415"/>
                                  <a:gd name="T96" fmla="+- 0 4476 4296"/>
                                  <a:gd name="T97" fmla="*/ T96 w 7029"/>
                                  <a:gd name="T98" fmla="+- 0 4072 4072"/>
                                  <a:gd name="T99" fmla="*/ 4072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29" h="415">
                                    <a:moveTo>
                                      <a:pt x="180" y="0"/>
                                    </a:moveTo>
                                    <a:lnTo>
                                      <a:pt x="108" y="1"/>
                                    </a:lnTo>
                                    <a:lnTo>
                                      <a:pt x="41" y="11"/>
                                    </a:lnTo>
                                    <a:lnTo>
                                      <a:pt x="5" y="64"/>
                                    </a:lnTo>
                                    <a:lnTo>
                                      <a:pt x="0" y="151"/>
                                    </a:lnTo>
                                    <a:lnTo>
                                      <a:pt x="0" y="180"/>
                                    </a:lnTo>
                                    <a:lnTo>
                                      <a:pt x="0" y="236"/>
                                    </a:lnTo>
                                    <a:lnTo>
                                      <a:pt x="1" y="308"/>
                                    </a:lnTo>
                                    <a:lnTo>
                                      <a:pt x="11" y="375"/>
                                    </a:lnTo>
                                    <a:lnTo>
                                      <a:pt x="64" y="411"/>
                                    </a:lnTo>
                                    <a:lnTo>
                                      <a:pt x="151" y="415"/>
                                    </a:lnTo>
                                    <a:lnTo>
                                      <a:pt x="180" y="416"/>
                                    </a:lnTo>
                                    <a:lnTo>
                                      <a:pt x="6849" y="416"/>
                                    </a:lnTo>
                                    <a:lnTo>
                                      <a:pt x="6921" y="415"/>
                                    </a:lnTo>
                                    <a:lnTo>
                                      <a:pt x="6989" y="405"/>
                                    </a:lnTo>
                                    <a:lnTo>
                                      <a:pt x="7025" y="352"/>
                                    </a:lnTo>
                                    <a:lnTo>
                                      <a:pt x="7029" y="265"/>
                                    </a:lnTo>
                                    <a:lnTo>
                                      <a:pt x="7029" y="236"/>
                                    </a:lnTo>
                                    <a:lnTo>
                                      <a:pt x="7029" y="180"/>
                                    </a:lnTo>
                                    <a:lnTo>
                                      <a:pt x="7028" y="108"/>
                                    </a:lnTo>
                                    <a:lnTo>
                                      <a:pt x="7018" y="41"/>
                                    </a:lnTo>
                                    <a:lnTo>
                                      <a:pt x="6965" y="5"/>
                                    </a:lnTo>
                                    <a:lnTo>
                                      <a:pt x="6878" y="0"/>
                                    </a:lnTo>
                                    <a:lnTo>
                                      <a:pt x="6849"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5" name="Group 104"/>
                            <wpg:cNvGrpSpPr>
                              <a:grpSpLocks/>
                            </wpg:cNvGrpSpPr>
                            <wpg:grpSpPr bwMode="auto">
                              <a:xfrm>
                                <a:off x="1696" y="3794"/>
                                <a:ext cx="9640" cy="9517"/>
                                <a:chOff x="1696" y="3794"/>
                                <a:chExt cx="9640" cy="9517"/>
                              </a:xfrm>
                            </wpg:grpSpPr>
                            <wps:wsp>
                              <wps:cNvPr id="376" name="Freeform 135"/>
                              <wps:cNvSpPr>
                                <a:spLocks/>
                              </wps:cNvSpPr>
                              <wps:spPr bwMode="auto">
                                <a:xfrm>
                                  <a:off x="4307" y="4874"/>
                                  <a:ext cx="7018" cy="415"/>
                                </a:xfrm>
                                <a:custGeom>
                                  <a:avLst/>
                                  <a:gdLst>
                                    <a:gd name="T0" fmla="+- 0 4487 4307"/>
                                    <a:gd name="T1" fmla="*/ T0 w 7018"/>
                                    <a:gd name="T2" fmla="+- 0 4874 4874"/>
                                    <a:gd name="T3" fmla="*/ 4874 h 415"/>
                                    <a:gd name="T4" fmla="+- 0 4415 4307"/>
                                    <a:gd name="T5" fmla="*/ T4 w 7018"/>
                                    <a:gd name="T6" fmla="+- 0 4875 4874"/>
                                    <a:gd name="T7" fmla="*/ 4875 h 415"/>
                                    <a:gd name="T8" fmla="+- 0 4348 4307"/>
                                    <a:gd name="T9" fmla="*/ T8 w 7018"/>
                                    <a:gd name="T10" fmla="+- 0 4885 4874"/>
                                    <a:gd name="T11" fmla="*/ 4885 h 415"/>
                                    <a:gd name="T12" fmla="+- 0 4312 4307"/>
                                    <a:gd name="T13" fmla="*/ T12 w 7018"/>
                                    <a:gd name="T14" fmla="+- 0 4938 4874"/>
                                    <a:gd name="T15" fmla="*/ 4938 h 415"/>
                                    <a:gd name="T16" fmla="+- 0 4307 4307"/>
                                    <a:gd name="T17" fmla="*/ T16 w 7018"/>
                                    <a:gd name="T18" fmla="+- 0 5025 4874"/>
                                    <a:gd name="T19" fmla="*/ 5025 h 415"/>
                                    <a:gd name="T20" fmla="+- 0 4307 4307"/>
                                    <a:gd name="T21" fmla="*/ T20 w 7018"/>
                                    <a:gd name="T22" fmla="+- 0 5149 4874"/>
                                    <a:gd name="T23" fmla="*/ 5149 h 415"/>
                                    <a:gd name="T24" fmla="+- 0 4310 4307"/>
                                    <a:gd name="T25" fmla="*/ T24 w 7018"/>
                                    <a:gd name="T26" fmla="+- 0 5209 4874"/>
                                    <a:gd name="T27" fmla="*/ 5209 h 415"/>
                                    <a:gd name="T28" fmla="+- 0 4337 4307"/>
                                    <a:gd name="T29" fmla="*/ T28 w 7018"/>
                                    <a:gd name="T30" fmla="+- 0 5273 4874"/>
                                    <a:gd name="T31" fmla="*/ 5273 h 415"/>
                                    <a:gd name="T32" fmla="+- 0 4424 4307"/>
                                    <a:gd name="T33" fmla="*/ T32 w 7018"/>
                                    <a:gd name="T34" fmla="+- 0 5289 4874"/>
                                    <a:gd name="T35" fmla="*/ 5289 h 415"/>
                                    <a:gd name="T36" fmla="+- 0 4458 4307"/>
                                    <a:gd name="T37" fmla="*/ T36 w 7018"/>
                                    <a:gd name="T38" fmla="+- 0 5289 4874"/>
                                    <a:gd name="T39" fmla="*/ 5289 h 415"/>
                                    <a:gd name="T40" fmla="+- 0 11184 4307"/>
                                    <a:gd name="T41" fmla="*/ T40 w 7018"/>
                                    <a:gd name="T42" fmla="+- 0 5289 4874"/>
                                    <a:gd name="T43" fmla="*/ 5289 h 415"/>
                                    <a:gd name="T44" fmla="+- 0 11245 4307"/>
                                    <a:gd name="T45" fmla="*/ T44 w 7018"/>
                                    <a:gd name="T46" fmla="+- 0 5287 4874"/>
                                    <a:gd name="T47" fmla="*/ 5287 h 415"/>
                                    <a:gd name="T48" fmla="+- 0 11309 4307"/>
                                    <a:gd name="T49" fmla="*/ T48 w 7018"/>
                                    <a:gd name="T50" fmla="+- 0 5260 4874"/>
                                    <a:gd name="T51" fmla="*/ 5260 h 415"/>
                                    <a:gd name="T52" fmla="+- 0 11325 4307"/>
                                    <a:gd name="T53" fmla="*/ T52 w 7018"/>
                                    <a:gd name="T54" fmla="+- 0 5173 4874"/>
                                    <a:gd name="T55" fmla="*/ 5173 h 415"/>
                                    <a:gd name="T56" fmla="+- 0 11325 4307"/>
                                    <a:gd name="T57" fmla="*/ T56 w 7018"/>
                                    <a:gd name="T58" fmla="+- 0 5139 4874"/>
                                    <a:gd name="T59" fmla="*/ 5139 h 415"/>
                                    <a:gd name="T60" fmla="+- 0 11325 4307"/>
                                    <a:gd name="T61" fmla="*/ T60 w 7018"/>
                                    <a:gd name="T62" fmla="+- 0 5015 4874"/>
                                    <a:gd name="T63" fmla="*/ 5015 h 415"/>
                                    <a:gd name="T64" fmla="+- 0 11323 4307"/>
                                    <a:gd name="T65" fmla="*/ T64 w 7018"/>
                                    <a:gd name="T66" fmla="+- 0 4955 4874"/>
                                    <a:gd name="T67" fmla="*/ 4955 h 415"/>
                                    <a:gd name="T68" fmla="+- 0 11295 4307"/>
                                    <a:gd name="T69" fmla="*/ T68 w 7018"/>
                                    <a:gd name="T70" fmla="+- 0 4891 4874"/>
                                    <a:gd name="T71" fmla="*/ 4891 h 415"/>
                                    <a:gd name="T72" fmla="+- 0 11209 4307"/>
                                    <a:gd name="T73" fmla="*/ T72 w 7018"/>
                                    <a:gd name="T74" fmla="+- 0 4875 4874"/>
                                    <a:gd name="T75" fmla="*/ 4875 h 415"/>
                                    <a:gd name="T76" fmla="+- 0 4487 4307"/>
                                    <a:gd name="T77" fmla="*/ T76 w 7018"/>
                                    <a:gd name="T78" fmla="+- 0 4874 4874"/>
                                    <a:gd name="T79" fmla="*/ 4874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018" h="415">
                                      <a:moveTo>
                                        <a:pt x="180" y="0"/>
                                      </a:moveTo>
                                      <a:lnTo>
                                        <a:pt x="108" y="1"/>
                                      </a:lnTo>
                                      <a:lnTo>
                                        <a:pt x="41" y="11"/>
                                      </a:lnTo>
                                      <a:lnTo>
                                        <a:pt x="5" y="64"/>
                                      </a:lnTo>
                                      <a:lnTo>
                                        <a:pt x="0" y="151"/>
                                      </a:lnTo>
                                      <a:lnTo>
                                        <a:pt x="0" y="275"/>
                                      </a:lnTo>
                                      <a:lnTo>
                                        <a:pt x="3" y="335"/>
                                      </a:lnTo>
                                      <a:lnTo>
                                        <a:pt x="30" y="399"/>
                                      </a:lnTo>
                                      <a:lnTo>
                                        <a:pt x="117" y="415"/>
                                      </a:lnTo>
                                      <a:lnTo>
                                        <a:pt x="151" y="415"/>
                                      </a:lnTo>
                                      <a:lnTo>
                                        <a:pt x="6877" y="415"/>
                                      </a:lnTo>
                                      <a:lnTo>
                                        <a:pt x="6938" y="413"/>
                                      </a:lnTo>
                                      <a:lnTo>
                                        <a:pt x="7002" y="386"/>
                                      </a:lnTo>
                                      <a:lnTo>
                                        <a:pt x="7018" y="299"/>
                                      </a:lnTo>
                                      <a:lnTo>
                                        <a:pt x="7018" y="265"/>
                                      </a:lnTo>
                                      <a:lnTo>
                                        <a:pt x="7018" y="141"/>
                                      </a:lnTo>
                                      <a:lnTo>
                                        <a:pt x="7016" y="81"/>
                                      </a:lnTo>
                                      <a:lnTo>
                                        <a:pt x="6988" y="17"/>
                                      </a:lnTo>
                                      <a:lnTo>
                                        <a:pt x="6902" y="1"/>
                                      </a:lnTo>
                                      <a:lnTo>
                                        <a:pt x="18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7" name="Group 105"/>
                              <wpg:cNvGrpSpPr>
                                <a:grpSpLocks/>
                              </wpg:cNvGrpSpPr>
                              <wpg:grpSpPr bwMode="auto">
                                <a:xfrm>
                                  <a:off x="1696" y="3794"/>
                                  <a:ext cx="9640" cy="9517"/>
                                  <a:chOff x="1696" y="3794"/>
                                  <a:chExt cx="9640" cy="9517"/>
                                </a:xfrm>
                              </wpg:grpSpPr>
                              <wps:wsp>
                                <wps:cNvPr id="378" name="Freeform 134"/>
                                <wps:cNvSpPr>
                                  <a:spLocks/>
                                </wps:cNvSpPr>
                                <wps:spPr bwMode="auto">
                                  <a:xfrm>
                                    <a:off x="4007" y="3794"/>
                                    <a:ext cx="7018" cy="415"/>
                                  </a:xfrm>
                                  <a:custGeom>
                                    <a:avLst/>
                                    <a:gdLst>
                                      <a:gd name="T0" fmla="+- 0 4487 4307"/>
                                      <a:gd name="T1" fmla="*/ T0 w 7018"/>
                                      <a:gd name="T2" fmla="+- 0 4874 4874"/>
                                      <a:gd name="T3" fmla="*/ 4874 h 415"/>
                                      <a:gd name="T4" fmla="+- 0 4415 4307"/>
                                      <a:gd name="T5" fmla="*/ T4 w 7018"/>
                                      <a:gd name="T6" fmla="+- 0 4875 4874"/>
                                      <a:gd name="T7" fmla="*/ 4875 h 415"/>
                                      <a:gd name="T8" fmla="+- 0 4348 4307"/>
                                      <a:gd name="T9" fmla="*/ T8 w 7018"/>
                                      <a:gd name="T10" fmla="+- 0 4885 4874"/>
                                      <a:gd name="T11" fmla="*/ 4885 h 415"/>
                                      <a:gd name="T12" fmla="+- 0 4312 4307"/>
                                      <a:gd name="T13" fmla="*/ T12 w 7018"/>
                                      <a:gd name="T14" fmla="+- 0 4938 4874"/>
                                      <a:gd name="T15" fmla="*/ 4938 h 415"/>
                                      <a:gd name="T16" fmla="+- 0 4307 4307"/>
                                      <a:gd name="T17" fmla="*/ T16 w 7018"/>
                                      <a:gd name="T18" fmla="+- 0 5025 4874"/>
                                      <a:gd name="T19" fmla="*/ 5025 h 415"/>
                                      <a:gd name="T20" fmla="+- 0 4307 4307"/>
                                      <a:gd name="T21" fmla="*/ T20 w 7018"/>
                                      <a:gd name="T22" fmla="+- 0 5054 4874"/>
                                      <a:gd name="T23" fmla="*/ 5054 h 415"/>
                                      <a:gd name="T24" fmla="+- 0 4307 4307"/>
                                      <a:gd name="T25" fmla="*/ T24 w 7018"/>
                                      <a:gd name="T26" fmla="+- 0 5109 4874"/>
                                      <a:gd name="T27" fmla="*/ 5109 h 415"/>
                                      <a:gd name="T28" fmla="+- 0 4308 4307"/>
                                      <a:gd name="T29" fmla="*/ T28 w 7018"/>
                                      <a:gd name="T30" fmla="+- 0 5182 4874"/>
                                      <a:gd name="T31" fmla="*/ 5182 h 415"/>
                                      <a:gd name="T32" fmla="+- 0 4318 4307"/>
                                      <a:gd name="T33" fmla="*/ T32 w 7018"/>
                                      <a:gd name="T34" fmla="+- 0 5249 4874"/>
                                      <a:gd name="T35" fmla="*/ 5249 h 415"/>
                                      <a:gd name="T36" fmla="+- 0 4371 4307"/>
                                      <a:gd name="T37" fmla="*/ T36 w 7018"/>
                                      <a:gd name="T38" fmla="+- 0 5285 4874"/>
                                      <a:gd name="T39" fmla="*/ 5285 h 415"/>
                                      <a:gd name="T40" fmla="+- 0 4458 4307"/>
                                      <a:gd name="T41" fmla="*/ T40 w 7018"/>
                                      <a:gd name="T42" fmla="+- 0 5289 4874"/>
                                      <a:gd name="T43" fmla="*/ 5289 h 415"/>
                                      <a:gd name="T44" fmla="+- 0 4487 4307"/>
                                      <a:gd name="T45" fmla="*/ T44 w 7018"/>
                                      <a:gd name="T46" fmla="+- 0 5289 4874"/>
                                      <a:gd name="T47" fmla="*/ 5289 h 415"/>
                                      <a:gd name="T48" fmla="+- 0 11145 4307"/>
                                      <a:gd name="T49" fmla="*/ T48 w 7018"/>
                                      <a:gd name="T50" fmla="+- 0 5289 4874"/>
                                      <a:gd name="T51" fmla="*/ 5289 h 415"/>
                                      <a:gd name="T52" fmla="+- 0 11217 4307"/>
                                      <a:gd name="T53" fmla="*/ T52 w 7018"/>
                                      <a:gd name="T54" fmla="+- 0 5289 4874"/>
                                      <a:gd name="T55" fmla="*/ 5289 h 415"/>
                                      <a:gd name="T56" fmla="+- 0 11285 4307"/>
                                      <a:gd name="T57" fmla="*/ T56 w 7018"/>
                                      <a:gd name="T58" fmla="+- 0 5279 4874"/>
                                      <a:gd name="T59" fmla="*/ 5279 h 415"/>
                                      <a:gd name="T60" fmla="+- 0 11321 4307"/>
                                      <a:gd name="T61" fmla="*/ T60 w 7018"/>
                                      <a:gd name="T62" fmla="+- 0 5226 4874"/>
                                      <a:gd name="T63" fmla="*/ 5226 h 415"/>
                                      <a:gd name="T64" fmla="+- 0 11325 4307"/>
                                      <a:gd name="T65" fmla="*/ T64 w 7018"/>
                                      <a:gd name="T66" fmla="+- 0 5139 4874"/>
                                      <a:gd name="T67" fmla="*/ 5139 h 415"/>
                                      <a:gd name="T68" fmla="+- 0 11325 4307"/>
                                      <a:gd name="T69" fmla="*/ T68 w 7018"/>
                                      <a:gd name="T70" fmla="+- 0 5109 4874"/>
                                      <a:gd name="T71" fmla="*/ 5109 h 415"/>
                                      <a:gd name="T72" fmla="+- 0 11325 4307"/>
                                      <a:gd name="T73" fmla="*/ T72 w 7018"/>
                                      <a:gd name="T74" fmla="+- 0 5054 4874"/>
                                      <a:gd name="T75" fmla="*/ 5054 h 415"/>
                                      <a:gd name="T76" fmla="+- 0 11324 4307"/>
                                      <a:gd name="T77" fmla="*/ T76 w 7018"/>
                                      <a:gd name="T78" fmla="+- 0 4982 4874"/>
                                      <a:gd name="T79" fmla="*/ 4982 h 415"/>
                                      <a:gd name="T80" fmla="+- 0 11314 4307"/>
                                      <a:gd name="T81" fmla="*/ T80 w 7018"/>
                                      <a:gd name="T82" fmla="+- 0 4915 4874"/>
                                      <a:gd name="T83" fmla="*/ 4915 h 415"/>
                                      <a:gd name="T84" fmla="+- 0 11261 4307"/>
                                      <a:gd name="T85" fmla="*/ T84 w 7018"/>
                                      <a:gd name="T86" fmla="+- 0 4879 4874"/>
                                      <a:gd name="T87" fmla="*/ 4879 h 415"/>
                                      <a:gd name="T88" fmla="+- 0 11174 4307"/>
                                      <a:gd name="T89" fmla="*/ T88 w 7018"/>
                                      <a:gd name="T90" fmla="+- 0 4874 4874"/>
                                      <a:gd name="T91" fmla="*/ 4874 h 415"/>
                                      <a:gd name="T92" fmla="+- 0 11145 4307"/>
                                      <a:gd name="T93" fmla="*/ T92 w 7018"/>
                                      <a:gd name="T94" fmla="+- 0 4874 4874"/>
                                      <a:gd name="T95" fmla="*/ 4874 h 415"/>
                                      <a:gd name="T96" fmla="+- 0 4487 4307"/>
                                      <a:gd name="T97" fmla="*/ T96 w 7018"/>
                                      <a:gd name="T98" fmla="+- 0 4874 4874"/>
                                      <a:gd name="T99" fmla="*/ 4874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18" h="415">
                                        <a:moveTo>
                                          <a:pt x="180" y="0"/>
                                        </a:moveTo>
                                        <a:lnTo>
                                          <a:pt x="108" y="1"/>
                                        </a:lnTo>
                                        <a:lnTo>
                                          <a:pt x="41" y="11"/>
                                        </a:lnTo>
                                        <a:lnTo>
                                          <a:pt x="5" y="64"/>
                                        </a:lnTo>
                                        <a:lnTo>
                                          <a:pt x="0" y="151"/>
                                        </a:lnTo>
                                        <a:lnTo>
                                          <a:pt x="0" y="180"/>
                                        </a:lnTo>
                                        <a:lnTo>
                                          <a:pt x="0" y="235"/>
                                        </a:lnTo>
                                        <a:lnTo>
                                          <a:pt x="1" y="308"/>
                                        </a:lnTo>
                                        <a:lnTo>
                                          <a:pt x="11" y="375"/>
                                        </a:lnTo>
                                        <a:lnTo>
                                          <a:pt x="64" y="411"/>
                                        </a:lnTo>
                                        <a:lnTo>
                                          <a:pt x="151" y="415"/>
                                        </a:lnTo>
                                        <a:lnTo>
                                          <a:pt x="180" y="415"/>
                                        </a:lnTo>
                                        <a:lnTo>
                                          <a:pt x="6838" y="415"/>
                                        </a:lnTo>
                                        <a:lnTo>
                                          <a:pt x="6910" y="415"/>
                                        </a:lnTo>
                                        <a:lnTo>
                                          <a:pt x="6978" y="405"/>
                                        </a:lnTo>
                                        <a:lnTo>
                                          <a:pt x="7014" y="352"/>
                                        </a:lnTo>
                                        <a:lnTo>
                                          <a:pt x="7018" y="265"/>
                                        </a:lnTo>
                                        <a:lnTo>
                                          <a:pt x="7018" y="235"/>
                                        </a:lnTo>
                                        <a:lnTo>
                                          <a:pt x="7018" y="180"/>
                                        </a:lnTo>
                                        <a:lnTo>
                                          <a:pt x="7017" y="108"/>
                                        </a:lnTo>
                                        <a:lnTo>
                                          <a:pt x="7007" y="41"/>
                                        </a:lnTo>
                                        <a:lnTo>
                                          <a:pt x="6954" y="5"/>
                                        </a:lnTo>
                                        <a:lnTo>
                                          <a:pt x="6867" y="0"/>
                                        </a:lnTo>
                                        <a:lnTo>
                                          <a:pt x="6838"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9" name="Group 106"/>
                                <wpg:cNvGrpSpPr>
                                  <a:grpSpLocks/>
                                </wpg:cNvGrpSpPr>
                                <wpg:grpSpPr bwMode="auto">
                                  <a:xfrm>
                                    <a:off x="1696" y="5532"/>
                                    <a:ext cx="9640" cy="7779"/>
                                    <a:chOff x="1696" y="5532"/>
                                    <a:chExt cx="9640" cy="7779"/>
                                  </a:xfrm>
                                </wpg:grpSpPr>
                                <wps:wsp>
                                  <wps:cNvPr id="380" name="Freeform 133"/>
                                  <wps:cNvSpPr>
                                    <a:spLocks/>
                                  </wps:cNvSpPr>
                                  <wps:spPr bwMode="auto">
                                    <a:xfrm>
                                      <a:off x="2109" y="5677"/>
                                      <a:ext cx="9216" cy="2124"/>
                                    </a:xfrm>
                                    <a:custGeom>
                                      <a:avLst/>
                                      <a:gdLst>
                                        <a:gd name="T0" fmla="+- 0 2349 2109"/>
                                        <a:gd name="T1" fmla="*/ T0 w 9216"/>
                                        <a:gd name="T2" fmla="+- 0 6087 6087"/>
                                        <a:gd name="T3" fmla="*/ 6087 h 2124"/>
                                        <a:gd name="T4" fmla="+- 0 2274 2109"/>
                                        <a:gd name="T5" fmla="*/ T4 w 9216"/>
                                        <a:gd name="T6" fmla="+- 0 6088 6087"/>
                                        <a:gd name="T7" fmla="*/ 6088 h 2124"/>
                                        <a:gd name="T8" fmla="+- 0 2193 2109"/>
                                        <a:gd name="T9" fmla="*/ T8 w 9216"/>
                                        <a:gd name="T10" fmla="+- 0 6093 6087"/>
                                        <a:gd name="T11" fmla="*/ 6093 h 2124"/>
                                        <a:gd name="T12" fmla="+- 0 2134 2109"/>
                                        <a:gd name="T13" fmla="*/ T12 w 9216"/>
                                        <a:gd name="T14" fmla="+- 0 6123 6087"/>
                                        <a:gd name="T15" fmla="*/ 6123 h 2124"/>
                                        <a:gd name="T16" fmla="+- 0 2112 2109"/>
                                        <a:gd name="T17" fmla="*/ T16 w 9216"/>
                                        <a:gd name="T18" fmla="+- 0 6195 6087"/>
                                        <a:gd name="T19" fmla="*/ 6195 h 2124"/>
                                        <a:gd name="T20" fmla="+- 0 2109 2109"/>
                                        <a:gd name="T21" fmla="*/ T20 w 9216"/>
                                        <a:gd name="T22" fmla="+- 0 6288 6087"/>
                                        <a:gd name="T23" fmla="*/ 6288 h 2124"/>
                                        <a:gd name="T24" fmla="+- 0 2109 2109"/>
                                        <a:gd name="T25" fmla="*/ T24 w 9216"/>
                                        <a:gd name="T26" fmla="+- 0 8011 6087"/>
                                        <a:gd name="T27" fmla="*/ 8011 h 2124"/>
                                        <a:gd name="T28" fmla="+- 0 2110 2109"/>
                                        <a:gd name="T29" fmla="*/ T28 w 9216"/>
                                        <a:gd name="T30" fmla="+- 0 8077 6087"/>
                                        <a:gd name="T31" fmla="*/ 8077 h 2124"/>
                                        <a:gd name="T32" fmla="+- 0 2119 2109"/>
                                        <a:gd name="T33" fmla="*/ T32 w 9216"/>
                                        <a:gd name="T34" fmla="+- 0 8146 6087"/>
                                        <a:gd name="T35" fmla="*/ 8146 h 2124"/>
                                        <a:gd name="T36" fmla="+- 0 2158 2109"/>
                                        <a:gd name="T37" fmla="*/ T36 w 9216"/>
                                        <a:gd name="T38" fmla="+- 0 8195 6087"/>
                                        <a:gd name="T39" fmla="*/ 8195 h 2124"/>
                                        <a:gd name="T40" fmla="+- 0 2217 2109"/>
                                        <a:gd name="T41" fmla="*/ T40 w 9216"/>
                                        <a:gd name="T42" fmla="+- 0 8208 6087"/>
                                        <a:gd name="T43" fmla="*/ 8208 h 2124"/>
                                        <a:gd name="T44" fmla="+- 0 2310 2109"/>
                                        <a:gd name="T45" fmla="*/ T44 w 9216"/>
                                        <a:gd name="T46" fmla="+- 0 8211 6087"/>
                                        <a:gd name="T47" fmla="*/ 8211 h 2124"/>
                                        <a:gd name="T48" fmla="+- 0 11125 2109"/>
                                        <a:gd name="T49" fmla="*/ T48 w 9216"/>
                                        <a:gd name="T50" fmla="+- 0 8211 6087"/>
                                        <a:gd name="T51" fmla="*/ 8211 h 2124"/>
                                        <a:gd name="T52" fmla="+- 0 11191 2109"/>
                                        <a:gd name="T53" fmla="*/ T52 w 9216"/>
                                        <a:gd name="T54" fmla="+- 0 8210 6087"/>
                                        <a:gd name="T55" fmla="*/ 8210 h 2124"/>
                                        <a:gd name="T56" fmla="+- 0 11260 2109"/>
                                        <a:gd name="T57" fmla="*/ T56 w 9216"/>
                                        <a:gd name="T58" fmla="+- 0 8201 6087"/>
                                        <a:gd name="T59" fmla="*/ 8201 h 2124"/>
                                        <a:gd name="T60" fmla="+- 0 11308 2109"/>
                                        <a:gd name="T61" fmla="*/ T60 w 9216"/>
                                        <a:gd name="T62" fmla="+- 0 8162 6087"/>
                                        <a:gd name="T63" fmla="*/ 8162 h 2124"/>
                                        <a:gd name="T64" fmla="+- 0 11322 2109"/>
                                        <a:gd name="T65" fmla="*/ T64 w 9216"/>
                                        <a:gd name="T66" fmla="+- 0 8103 6087"/>
                                        <a:gd name="T67" fmla="*/ 8103 h 2124"/>
                                        <a:gd name="T68" fmla="+- 0 11325 2109"/>
                                        <a:gd name="T69" fmla="*/ T68 w 9216"/>
                                        <a:gd name="T70" fmla="+- 0 8010 6087"/>
                                        <a:gd name="T71" fmla="*/ 8010 h 2124"/>
                                        <a:gd name="T72" fmla="+- 0 11325 2109"/>
                                        <a:gd name="T73" fmla="*/ T72 w 9216"/>
                                        <a:gd name="T74" fmla="+- 0 6287 6087"/>
                                        <a:gd name="T75" fmla="*/ 6287 h 2124"/>
                                        <a:gd name="T76" fmla="+- 0 11324 2109"/>
                                        <a:gd name="T77" fmla="*/ T76 w 9216"/>
                                        <a:gd name="T78" fmla="+- 0 6221 6087"/>
                                        <a:gd name="T79" fmla="*/ 6221 h 2124"/>
                                        <a:gd name="T80" fmla="+- 0 11314 2109"/>
                                        <a:gd name="T81" fmla="*/ T80 w 9216"/>
                                        <a:gd name="T82" fmla="+- 0 6152 6087"/>
                                        <a:gd name="T83" fmla="*/ 6152 h 2124"/>
                                        <a:gd name="T84" fmla="+- 0 11276 2109"/>
                                        <a:gd name="T85" fmla="*/ T84 w 9216"/>
                                        <a:gd name="T86" fmla="+- 0 6104 6087"/>
                                        <a:gd name="T87" fmla="*/ 6104 h 2124"/>
                                        <a:gd name="T88" fmla="+- 0 11217 2109"/>
                                        <a:gd name="T89" fmla="*/ T88 w 9216"/>
                                        <a:gd name="T90" fmla="+- 0 6090 6087"/>
                                        <a:gd name="T91" fmla="*/ 6090 h 2124"/>
                                        <a:gd name="T92" fmla="+- 0 11124 2109"/>
                                        <a:gd name="T93" fmla="*/ T92 w 9216"/>
                                        <a:gd name="T94" fmla="+- 0 6087 6087"/>
                                        <a:gd name="T95" fmla="*/ 6087 h 2124"/>
                                        <a:gd name="T96" fmla="+- 0 2349 2109"/>
                                        <a:gd name="T97" fmla="*/ T96 w 9216"/>
                                        <a:gd name="T98" fmla="+- 0 6087 6087"/>
                                        <a:gd name="T99" fmla="*/ 6087 h 2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216" h="2124">
                                          <a:moveTo>
                                            <a:pt x="240" y="0"/>
                                          </a:moveTo>
                                          <a:lnTo>
                                            <a:pt x="165" y="1"/>
                                          </a:lnTo>
                                          <a:lnTo>
                                            <a:pt x="84" y="6"/>
                                          </a:lnTo>
                                          <a:lnTo>
                                            <a:pt x="25" y="36"/>
                                          </a:lnTo>
                                          <a:lnTo>
                                            <a:pt x="3" y="108"/>
                                          </a:lnTo>
                                          <a:lnTo>
                                            <a:pt x="0" y="201"/>
                                          </a:lnTo>
                                          <a:lnTo>
                                            <a:pt x="0" y="1924"/>
                                          </a:lnTo>
                                          <a:lnTo>
                                            <a:pt x="1" y="1990"/>
                                          </a:lnTo>
                                          <a:lnTo>
                                            <a:pt x="10" y="2059"/>
                                          </a:lnTo>
                                          <a:lnTo>
                                            <a:pt x="49" y="2108"/>
                                          </a:lnTo>
                                          <a:lnTo>
                                            <a:pt x="108" y="2121"/>
                                          </a:lnTo>
                                          <a:lnTo>
                                            <a:pt x="201" y="2124"/>
                                          </a:lnTo>
                                          <a:lnTo>
                                            <a:pt x="9016" y="2124"/>
                                          </a:lnTo>
                                          <a:lnTo>
                                            <a:pt x="9082" y="2123"/>
                                          </a:lnTo>
                                          <a:lnTo>
                                            <a:pt x="9151" y="2114"/>
                                          </a:lnTo>
                                          <a:lnTo>
                                            <a:pt x="9199" y="2075"/>
                                          </a:lnTo>
                                          <a:lnTo>
                                            <a:pt x="9213" y="2016"/>
                                          </a:lnTo>
                                          <a:lnTo>
                                            <a:pt x="9216" y="1923"/>
                                          </a:lnTo>
                                          <a:lnTo>
                                            <a:pt x="9216" y="200"/>
                                          </a:lnTo>
                                          <a:lnTo>
                                            <a:pt x="9215" y="134"/>
                                          </a:lnTo>
                                          <a:lnTo>
                                            <a:pt x="9205" y="65"/>
                                          </a:lnTo>
                                          <a:lnTo>
                                            <a:pt x="9167" y="17"/>
                                          </a:lnTo>
                                          <a:lnTo>
                                            <a:pt x="9108" y="3"/>
                                          </a:lnTo>
                                          <a:lnTo>
                                            <a:pt x="9015" y="0"/>
                                          </a:lnTo>
                                          <a:lnTo>
                                            <a:pt x="24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1" name="Group 107"/>
                                  <wpg:cNvGrpSpPr>
                                    <a:grpSpLocks/>
                                  </wpg:cNvGrpSpPr>
                                  <wpg:grpSpPr bwMode="auto">
                                    <a:xfrm>
                                      <a:off x="1696" y="5532"/>
                                      <a:ext cx="9640" cy="7779"/>
                                      <a:chOff x="1696" y="5532"/>
                                      <a:chExt cx="9640" cy="7779"/>
                                    </a:xfrm>
                                  </wpg:grpSpPr>
                                  <wps:wsp>
                                    <wps:cNvPr id="382" name="Freeform 132"/>
                                    <wps:cNvSpPr>
                                      <a:spLocks/>
                                    </wps:cNvSpPr>
                                    <wps:spPr bwMode="auto">
                                      <a:xfrm>
                                        <a:off x="1696" y="5532"/>
                                        <a:ext cx="9216" cy="2124"/>
                                      </a:xfrm>
                                      <a:custGeom>
                                        <a:avLst/>
                                        <a:gdLst>
                                          <a:gd name="T0" fmla="+- 0 2349 2109"/>
                                          <a:gd name="T1" fmla="*/ T0 w 9216"/>
                                          <a:gd name="T2" fmla="+- 0 6087 6087"/>
                                          <a:gd name="T3" fmla="*/ 6087 h 2124"/>
                                          <a:gd name="T4" fmla="+- 0 2274 2109"/>
                                          <a:gd name="T5" fmla="*/ T4 w 9216"/>
                                          <a:gd name="T6" fmla="+- 0 6088 6087"/>
                                          <a:gd name="T7" fmla="*/ 6088 h 2124"/>
                                          <a:gd name="T8" fmla="+- 0 2193 2109"/>
                                          <a:gd name="T9" fmla="*/ T8 w 9216"/>
                                          <a:gd name="T10" fmla="+- 0 6093 6087"/>
                                          <a:gd name="T11" fmla="*/ 6093 h 2124"/>
                                          <a:gd name="T12" fmla="+- 0 2134 2109"/>
                                          <a:gd name="T13" fmla="*/ T12 w 9216"/>
                                          <a:gd name="T14" fmla="+- 0 6123 6087"/>
                                          <a:gd name="T15" fmla="*/ 6123 h 2124"/>
                                          <a:gd name="T16" fmla="+- 0 2112 2109"/>
                                          <a:gd name="T17" fmla="*/ T16 w 9216"/>
                                          <a:gd name="T18" fmla="+- 0 6195 6087"/>
                                          <a:gd name="T19" fmla="*/ 6195 h 2124"/>
                                          <a:gd name="T20" fmla="+- 0 2109 2109"/>
                                          <a:gd name="T21" fmla="*/ T20 w 9216"/>
                                          <a:gd name="T22" fmla="+- 0 6288 6087"/>
                                          <a:gd name="T23" fmla="*/ 6288 h 2124"/>
                                          <a:gd name="T24" fmla="+- 0 2109 2109"/>
                                          <a:gd name="T25" fmla="*/ T24 w 9216"/>
                                          <a:gd name="T26" fmla="+- 0 6327 6087"/>
                                          <a:gd name="T27" fmla="*/ 6327 h 2124"/>
                                          <a:gd name="T28" fmla="+- 0 2109 2109"/>
                                          <a:gd name="T29" fmla="*/ T28 w 9216"/>
                                          <a:gd name="T30" fmla="+- 0 7971 6087"/>
                                          <a:gd name="T31" fmla="*/ 7971 h 2124"/>
                                          <a:gd name="T32" fmla="+- 0 2109 2109"/>
                                          <a:gd name="T33" fmla="*/ T32 w 9216"/>
                                          <a:gd name="T34" fmla="+- 0 8046 6087"/>
                                          <a:gd name="T35" fmla="*/ 8046 h 2124"/>
                                          <a:gd name="T36" fmla="+- 0 2115 2109"/>
                                          <a:gd name="T37" fmla="*/ T36 w 9216"/>
                                          <a:gd name="T38" fmla="+- 0 8127 6087"/>
                                          <a:gd name="T39" fmla="*/ 8127 h 2124"/>
                                          <a:gd name="T40" fmla="+- 0 2145 2109"/>
                                          <a:gd name="T41" fmla="*/ T40 w 9216"/>
                                          <a:gd name="T42" fmla="+- 0 8186 6087"/>
                                          <a:gd name="T43" fmla="*/ 8186 h 2124"/>
                                          <a:gd name="T44" fmla="+- 0 2217 2109"/>
                                          <a:gd name="T45" fmla="*/ T44 w 9216"/>
                                          <a:gd name="T46" fmla="+- 0 8208 6087"/>
                                          <a:gd name="T47" fmla="*/ 8208 h 2124"/>
                                          <a:gd name="T48" fmla="+- 0 2310 2109"/>
                                          <a:gd name="T49" fmla="*/ T48 w 9216"/>
                                          <a:gd name="T50" fmla="+- 0 8211 6087"/>
                                          <a:gd name="T51" fmla="*/ 8211 h 2124"/>
                                          <a:gd name="T52" fmla="+- 0 2349 2109"/>
                                          <a:gd name="T53" fmla="*/ T52 w 9216"/>
                                          <a:gd name="T54" fmla="+- 0 8211 6087"/>
                                          <a:gd name="T55" fmla="*/ 8211 h 2124"/>
                                          <a:gd name="T56" fmla="+- 0 11085 2109"/>
                                          <a:gd name="T57" fmla="*/ T56 w 9216"/>
                                          <a:gd name="T58" fmla="+- 0 8211 6087"/>
                                          <a:gd name="T59" fmla="*/ 8211 h 2124"/>
                                          <a:gd name="T60" fmla="+- 0 11160 2109"/>
                                          <a:gd name="T61" fmla="*/ T60 w 9216"/>
                                          <a:gd name="T62" fmla="+- 0 8211 6087"/>
                                          <a:gd name="T63" fmla="*/ 8211 h 2124"/>
                                          <a:gd name="T64" fmla="+- 0 11241 2109"/>
                                          <a:gd name="T65" fmla="*/ T64 w 9216"/>
                                          <a:gd name="T66" fmla="+- 0 8205 6087"/>
                                          <a:gd name="T67" fmla="*/ 8205 h 2124"/>
                                          <a:gd name="T68" fmla="+- 0 11300 2109"/>
                                          <a:gd name="T69" fmla="*/ T68 w 9216"/>
                                          <a:gd name="T70" fmla="+- 0 8175 6087"/>
                                          <a:gd name="T71" fmla="*/ 8175 h 2124"/>
                                          <a:gd name="T72" fmla="+- 0 11322 2109"/>
                                          <a:gd name="T73" fmla="*/ T72 w 9216"/>
                                          <a:gd name="T74" fmla="+- 0 8103 6087"/>
                                          <a:gd name="T75" fmla="*/ 8103 h 2124"/>
                                          <a:gd name="T76" fmla="+- 0 11325 2109"/>
                                          <a:gd name="T77" fmla="*/ T76 w 9216"/>
                                          <a:gd name="T78" fmla="+- 0 8010 6087"/>
                                          <a:gd name="T79" fmla="*/ 8010 h 2124"/>
                                          <a:gd name="T80" fmla="+- 0 11325 2109"/>
                                          <a:gd name="T81" fmla="*/ T80 w 9216"/>
                                          <a:gd name="T82" fmla="+- 0 7971 6087"/>
                                          <a:gd name="T83" fmla="*/ 7971 h 2124"/>
                                          <a:gd name="T84" fmla="+- 0 11325 2109"/>
                                          <a:gd name="T85" fmla="*/ T84 w 9216"/>
                                          <a:gd name="T86" fmla="+- 0 6327 6087"/>
                                          <a:gd name="T87" fmla="*/ 6327 h 2124"/>
                                          <a:gd name="T88" fmla="+- 0 11325 2109"/>
                                          <a:gd name="T89" fmla="*/ T88 w 9216"/>
                                          <a:gd name="T90" fmla="+- 0 6252 6087"/>
                                          <a:gd name="T91" fmla="*/ 6252 h 2124"/>
                                          <a:gd name="T92" fmla="+- 0 11319 2109"/>
                                          <a:gd name="T93" fmla="*/ T92 w 9216"/>
                                          <a:gd name="T94" fmla="+- 0 6171 6087"/>
                                          <a:gd name="T95" fmla="*/ 6171 h 2124"/>
                                          <a:gd name="T96" fmla="+- 0 11289 2109"/>
                                          <a:gd name="T97" fmla="*/ T96 w 9216"/>
                                          <a:gd name="T98" fmla="+- 0 6112 6087"/>
                                          <a:gd name="T99" fmla="*/ 6112 h 2124"/>
                                          <a:gd name="T100" fmla="+- 0 11217 2109"/>
                                          <a:gd name="T101" fmla="*/ T100 w 9216"/>
                                          <a:gd name="T102" fmla="+- 0 6090 6087"/>
                                          <a:gd name="T103" fmla="*/ 6090 h 2124"/>
                                          <a:gd name="T104" fmla="+- 0 11124 2109"/>
                                          <a:gd name="T105" fmla="*/ T104 w 9216"/>
                                          <a:gd name="T106" fmla="+- 0 6087 6087"/>
                                          <a:gd name="T107" fmla="*/ 6087 h 2124"/>
                                          <a:gd name="T108" fmla="+- 0 11085 2109"/>
                                          <a:gd name="T109" fmla="*/ T108 w 9216"/>
                                          <a:gd name="T110" fmla="+- 0 6087 6087"/>
                                          <a:gd name="T111" fmla="*/ 6087 h 2124"/>
                                          <a:gd name="T112" fmla="+- 0 2349 2109"/>
                                          <a:gd name="T113" fmla="*/ T112 w 9216"/>
                                          <a:gd name="T114" fmla="+- 0 6087 6087"/>
                                          <a:gd name="T115" fmla="*/ 6087 h 2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216" h="2124">
                                            <a:moveTo>
                                              <a:pt x="240" y="0"/>
                                            </a:moveTo>
                                            <a:lnTo>
                                              <a:pt x="165" y="1"/>
                                            </a:lnTo>
                                            <a:lnTo>
                                              <a:pt x="84" y="6"/>
                                            </a:lnTo>
                                            <a:lnTo>
                                              <a:pt x="25" y="36"/>
                                            </a:lnTo>
                                            <a:lnTo>
                                              <a:pt x="3" y="108"/>
                                            </a:lnTo>
                                            <a:lnTo>
                                              <a:pt x="0" y="201"/>
                                            </a:lnTo>
                                            <a:lnTo>
                                              <a:pt x="0" y="240"/>
                                            </a:lnTo>
                                            <a:lnTo>
                                              <a:pt x="0" y="1884"/>
                                            </a:lnTo>
                                            <a:lnTo>
                                              <a:pt x="0" y="1959"/>
                                            </a:lnTo>
                                            <a:lnTo>
                                              <a:pt x="6" y="2040"/>
                                            </a:lnTo>
                                            <a:lnTo>
                                              <a:pt x="36" y="2099"/>
                                            </a:lnTo>
                                            <a:lnTo>
                                              <a:pt x="108" y="2121"/>
                                            </a:lnTo>
                                            <a:lnTo>
                                              <a:pt x="201" y="2124"/>
                                            </a:lnTo>
                                            <a:lnTo>
                                              <a:pt x="240" y="2124"/>
                                            </a:lnTo>
                                            <a:lnTo>
                                              <a:pt x="8976" y="2124"/>
                                            </a:lnTo>
                                            <a:lnTo>
                                              <a:pt x="9051" y="2124"/>
                                            </a:lnTo>
                                            <a:lnTo>
                                              <a:pt x="9132" y="2118"/>
                                            </a:lnTo>
                                            <a:lnTo>
                                              <a:pt x="9191" y="2088"/>
                                            </a:lnTo>
                                            <a:lnTo>
                                              <a:pt x="9213" y="2016"/>
                                            </a:lnTo>
                                            <a:lnTo>
                                              <a:pt x="9216" y="1923"/>
                                            </a:lnTo>
                                            <a:lnTo>
                                              <a:pt x="9216" y="1884"/>
                                            </a:lnTo>
                                            <a:lnTo>
                                              <a:pt x="9216" y="240"/>
                                            </a:lnTo>
                                            <a:lnTo>
                                              <a:pt x="9216" y="165"/>
                                            </a:lnTo>
                                            <a:lnTo>
                                              <a:pt x="9210" y="84"/>
                                            </a:lnTo>
                                            <a:lnTo>
                                              <a:pt x="9180" y="25"/>
                                            </a:lnTo>
                                            <a:lnTo>
                                              <a:pt x="9108" y="3"/>
                                            </a:lnTo>
                                            <a:lnTo>
                                              <a:pt x="9015" y="0"/>
                                            </a:lnTo>
                                            <a:lnTo>
                                              <a:pt x="8976" y="0"/>
                                            </a:lnTo>
                                            <a:lnTo>
                                              <a:pt x="24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3" name="Group 108"/>
                                    <wpg:cNvGrpSpPr>
                                      <a:grpSpLocks/>
                                    </wpg:cNvGrpSpPr>
                                    <wpg:grpSpPr bwMode="auto">
                                      <a:xfrm>
                                        <a:off x="4224" y="7964"/>
                                        <a:ext cx="7112" cy="5347"/>
                                        <a:chOff x="4224" y="7964"/>
                                        <a:chExt cx="7112" cy="5347"/>
                                      </a:xfrm>
                                    </wpg:grpSpPr>
                                    <wps:wsp>
                                      <wps:cNvPr id="384" name="Freeform 131"/>
                                      <wps:cNvSpPr>
                                        <a:spLocks/>
                                      </wps:cNvSpPr>
                                      <wps:spPr bwMode="auto">
                                        <a:xfrm>
                                          <a:off x="4318" y="8183"/>
                                          <a:ext cx="7018" cy="415"/>
                                        </a:xfrm>
                                        <a:custGeom>
                                          <a:avLst/>
                                          <a:gdLst>
                                            <a:gd name="T0" fmla="+- 0 4487 4307"/>
                                            <a:gd name="T1" fmla="*/ T0 w 7018"/>
                                            <a:gd name="T2" fmla="+- 0 8598 8598"/>
                                            <a:gd name="T3" fmla="*/ 8598 h 415"/>
                                            <a:gd name="T4" fmla="+- 0 4415 4307"/>
                                            <a:gd name="T5" fmla="*/ T4 w 7018"/>
                                            <a:gd name="T6" fmla="+- 0 8599 8598"/>
                                            <a:gd name="T7" fmla="*/ 8599 h 415"/>
                                            <a:gd name="T8" fmla="+- 0 4348 4307"/>
                                            <a:gd name="T9" fmla="*/ T8 w 7018"/>
                                            <a:gd name="T10" fmla="+- 0 8609 8598"/>
                                            <a:gd name="T11" fmla="*/ 8609 h 415"/>
                                            <a:gd name="T12" fmla="+- 0 4312 4307"/>
                                            <a:gd name="T13" fmla="*/ T12 w 7018"/>
                                            <a:gd name="T14" fmla="+- 0 8662 8598"/>
                                            <a:gd name="T15" fmla="*/ 8662 h 415"/>
                                            <a:gd name="T16" fmla="+- 0 4307 4307"/>
                                            <a:gd name="T17" fmla="*/ T16 w 7018"/>
                                            <a:gd name="T18" fmla="+- 0 8749 8598"/>
                                            <a:gd name="T19" fmla="*/ 8749 h 415"/>
                                            <a:gd name="T20" fmla="+- 0 4307 4307"/>
                                            <a:gd name="T21" fmla="*/ T20 w 7018"/>
                                            <a:gd name="T22" fmla="+- 0 8872 8598"/>
                                            <a:gd name="T23" fmla="*/ 8872 h 415"/>
                                            <a:gd name="T24" fmla="+- 0 4310 4307"/>
                                            <a:gd name="T25" fmla="*/ T24 w 7018"/>
                                            <a:gd name="T26" fmla="+- 0 8933 8598"/>
                                            <a:gd name="T27" fmla="*/ 8933 h 415"/>
                                            <a:gd name="T28" fmla="+- 0 4337 4307"/>
                                            <a:gd name="T29" fmla="*/ T28 w 7018"/>
                                            <a:gd name="T30" fmla="+- 0 8997 8598"/>
                                            <a:gd name="T31" fmla="*/ 8997 h 415"/>
                                            <a:gd name="T32" fmla="+- 0 4424 4307"/>
                                            <a:gd name="T33" fmla="*/ T32 w 7018"/>
                                            <a:gd name="T34" fmla="+- 0 9013 8598"/>
                                            <a:gd name="T35" fmla="*/ 9013 h 415"/>
                                            <a:gd name="T36" fmla="+- 0 4458 4307"/>
                                            <a:gd name="T37" fmla="*/ T36 w 7018"/>
                                            <a:gd name="T38" fmla="+- 0 9013 8598"/>
                                            <a:gd name="T39" fmla="*/ 9013 h 415"/>
                                            <a:gd name="T40" fmla="+- 0 11184 4307"/>
                                            <a:gd name="T41" fmla="*/ T40 w 7018"/>
                                            <a:gd name="T42" fmla="+- 0 9013 8598"/>
                                            <a:gd name="T43" fmla="*/ 9013 h 415"/>
                                            <a:gd name="T44" fmla="+- 0 11245 4307"/>
                                            <a:gd name="T45" fmla="*/ T44 w 7018"/>
                                            <a:gd name="T46" fmla="+- 0 9011 8598"/>
                                            <a:gd name="T47" fmla="*/ 9011 h 415"/>
                                            <a:gd name="T48" fmla="+- 0 11309 4307"/>
                                            <a:gd name="T49" fmla="*/ T48 w 7018"/>
                                            <a:gd name="T50" fmla="+- 0 8983 8598"/>
                                            <a:gd name="T51" fmla="*/ 8983 h 415"/>
                                            <a:gd name="T52" fmla="+- 0 11325 4307"/>
                                            <a:gd name="T53" fmla="*/ T52 w 7018"/>
                                            <a:gd name="T54" fmla="+- 0 8897 8598"/>
                                            <a:gd name="T55" fmla="*/ 8897 h 415"/>
                                            <a:gd name="T56" fmla="+- 0 11325 4307"/>
                                            <a:gd name="T57" fmla="*/ T56 w 7018"/>
                                            <a:gd name="T58" fmla="+- 0 8862 8598"/>
                                            <a:gd name="T59" fmla="*/ 8862 h 415"/>
                                            <a:gd name="T60" fmla="+- 0 11325 4307"/>
                                            <a:gd name="T61" fmla="*/ T60 w 7018"/>
                                            <a:gd name="T62" fmla="+- 0 8739 8598"/>
                                            <a:gd name="T63" fmla="*/ 8739 h 415"/>
                                            <a:gd name="T64" fmla="+- 0 11323 4307"/>
                                            <a:gd name="T65" fmla="*/ T64 w 7018"/>
                                            <a:gd name="T66" fmla="+- 0 8678 8598"/>
                                            <a:gd name="T67" fmla="*/ 8678 h 415"/>
                                            <a:gd name="T68" fmla="+- 0 11295 4307"/>
                                            <a:gd name="T69" fmla="*/ T68 w 7018"/>
                                            <a:gd name="T70" fmla="+- 0 8614 8598"/>
                                            <a:gd name="T71" fmla="*/ 8614 h 415"/>
                                            <a:gd name="T72" fmla="+- 0 11209 4307"/>
                                            <a:gd name="T73" fmla="*/ T72 w 7018"/>
                                            <a:gd name="T74" fmla="+- 0 8598 8598"/>
                                            <a:gd name="T75" fmla="*/ 8598 h 415"/>
                                            <a:gd name="T76" fmla="+- 0 4487 4307"/>
                                            <a:gd name="T77" fmla="*/ T76 w 7018"/>
                                            <a:gd name="T78" fmla="+- 0 8598 8598"/>
                                            <a:gd name="T79" fmla="*/ 8598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018" h="415">
                                              <a:moveTo>
                                                <a:pt x="180" y="0"/>
                                              </a:moveTo>
                                              <a:lnTo>
                                                <a:pt x="108" y="1"/>
                                              </a:lnTo>
                                              <a:lnTo>
                                                <a:pt x="41" y="11"/>
                                              </a:lnTo>
                                              <a:lnTo>
                                                <a:pt x="5" y="64"/>
                                              </a:lnTo>
                                              <a:lnTo>
                                                <a:pt x="0" y="151"/>
                                              </a:lnTo>
                                              <a:lnTo>
                                                <a:pt x="0" y="274"/>
                                              </a:lnTo>
                                              <a:lnTo>
                                                <a:pt x="3" y="335"/>
                                              </a:lnTo>
                                              <a:lnTo>
                                                <a:pt x="30" y="399"/>
                                              </a:lnTo>
                                              <a:lnTo>
                                                <a:pt x="117" y="415"/>
                                              </a:lnTo>
                                              <a:lnTo>
                                                <a:pt x="151" y="415"/>
                                              </a:lnTo>
                                              <a:lnTo>
                                                <a:pt x="6877" y="415"/>
                                              </a:lnTo>
                                              <a:lnTo>
                                                <a:pt x="6938" y="413"/>
                                              </a:lnTo>
                                              <a:lnTo>
                                                <a:pt x="7002" y="385"/>
                                              </a:lnTo>
                                              <a:lnTo>
                                                <a:pt x="7018" y="299"/>
                                              </a:lnTo>
                                              <a:lnTo>
                                                <a:pt x="7018" y="264"/>
                                              </a:lnTo>
                                              <a:lnTo>
                                                <a:pt x="7018" y="141"/>
                                              </a:lnTo>
                                              <a:lnTo>
                                                <a:pt x="7016" y="80"/>
                                              </a:lnTo>
                                              <a:lnTo>
                                                <a:pt x="6988" y="16"/>
                                              </a:lnTo>
                                              <a:lnTo>
                                                <a:pt x="6902" y="0"/>
                                              </a:lnTo>
                                              <a:lnTo>
                                                <a:pt x="18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5" name="Group 109"/>
                                      <wpg:cNvGrpSpPr>
                                        <a:grpSpLocks/>
                                      </wpg:cNvGrpSpPr>
                                      <wpg:grpSpPr bwMode="auto">
                                        <a:xfrm>
                                          <a:off x="4224" y="7964"/>
                                          <a:ext cx="7101" cy="5347"/>
                                          <a:chOff x="4224" y="7964"/>
                                          <a:chExt cx="7101" cy="5347"/>
                                        </a:xfrm>
                                      </wpg:grpSpPr>
                                      <wps:wsp>
                                        <wps:cNvPr id="386" name="Freeform 130"/>
                                        <wps:cNvSpPr>
                                          <a:spLocks/>
                                        </wps:cNvSpPr>
                                        <wps:spPr bwMode="auto">
                                          <a:xfrm>
                                            <a:off x="4224" y="7964"/>
                                            <a:ext cx="7018" cy="415"/>
                                          </a:xfrm>
                                          <a:custGeom>
                                            <a:avLst/>
                                            <a:gdLst>
                                              <a:gd name="T0" fmla="+- 0 4487 4307"/>
                                              <a:gd name="T1" fmla="*/ T0 w 7018"/>
                                              <a:gd name="T2" fmla="+- 0 8598 8598"/>
                                              <a:gd name="T3" fmla="*/ 8598 h 415"/>
                                              <a:gd name="T4" fmla="+- 0 4415 4307"/>
                                              <a:gd name="T5" fmla="*/ T4 w 7018"/>
                                              <a:gd name="T6" fmla="+- 0 8599 8598"/>
                                              <a:gd name="T7" fmla="*/ 8599 h 415"/>
                                              <a:gd name="T8" fmla="+- 0 4348 4307"/>
                                              <a:gd name="T9" fmla="*/ T8 w 7018"/>
                                              <a:gd name="T10" fmla="+- 0 8609 8598"/>
                                              <a:gd name="T11" fmla="*/ 8609 h 415"/>
                                              <a:gd name="T12" fmla="+- 0 4312 4307"/>
                                              <a:gd name="T13" fmla="*/ T12 w 7018"/>
                                              <a:gd name="T14" fmla="+- 0 8662 8598"/>
                                              <a:gd name="T15" fmla="*/ 8662 h 415"/>
                                              <a:gd name="T16" fmla="+- 0 4307 4307"/>
                                              <a:gd name="T17" fmla="*/ T16 w 7018"/>
                                              <a:gd name="T18" fmla="+- 0 8749 8598"/>
                                              <a:gd name="T19" fmla="*/ 8749 h 415"/>
                                              <a:gd name="T20" fmla="+- 0 4307 4307"/>
                                              <a:gd name="T21" fmla="*/ T20 w 7018"/>
                                              <a:gd name="T22" fmla="+- 0 8778 8598"/>
                                              <a:gd name="T23" fmla="*/ 8778 h 415"/>
                                              <a:gd name="T24" fmla="+- 0 4307 4307"/>
                                              <a:gd name="T25" fmla="*/ T24 w 7018"/>
                                              <a:gd name="T26" fmla="+- 0 8833 8598"/>
                                              <a:gd name="T27" fmla="*/ 8833 h 415"/>
                                              <a:gd name="T28" fmla="+- 0 4308 4307"/>
                                              <a:gd name="T29" fmla="*/ T28 w 7018"/>
                                              <a:gd name="T30" fmla="+- 0 8905 8598"/>
                                              <a:gd name="T31" fmla="*/ 8905 h 415"/>
                                              <a:gd name="T32" fmla="+- 0 4318 4307"/>
                                              <a:gd name="T33" fmla="*/ T32 w 7018"/>
                                              <a:gd name="T34" fmla="+- 0 8973 8598"/>
                                              <a:gd name="T35" fmla="*/ 8973 h 415"/>
                                              <a:gd name="T36" fmla="+- 0 4371 4307"/>
                                              <a:gd name="T37" fmla="*/ T36 w 7018"/>
                                              <a:gd name="T38" fmla="+- 0 9009 8598"/>
                                              <a:gd name="T39" fmla="*/ 9009 h 415"/>
                                              <a:gd name="T40" fmla="+- 0 4458 4307"/>
                                              <a:gd name="T41" fmla="*/ T40 w 7018"/>
                                              <a:gd name="T42" fmla="+- 0 9013 8598"/>
                                              <a:gd name="T43" fmla="*/ 9013 h 415"/>
                                              <a:gd name="T44" fmla="+- 0 4487 4307"/>
                                              <a:gd name="T45" fmla="*/ T44 w 7018"/>
                                              <a:gd name="T46" fmla="+- 0 9013 8598"/>
                                              <a:gd name="T47" fmla="*/ 9013 h 415"/>
                                              <a:gd name="T48" fmla="+- 0 11145 4307"/>
                                              <a:gd name="T49" fmla="*/ T48 w 7018"/>
                                              <a:gd name="T50" fmla="+- 0 9013 8598"/>
                                              <a:gd name="T51" fmla="*/ 9013 h 415"/>
                                              <a:gd name="T52" fmla="+- 0 11217 4307"/>
                                              <a:gd name="T53" fmla="*/ T52 w 7018"/>
                                              <a:gd name="T54" fmla="+- 0 9012 8598"/>
                                              <a:gd name="T55" fmla="*/ 9012 h 415"/>
                                              <a:gd name="T56" fmla="+- 0 11285 4307"/>
                                              <a:gd name="T57" fmla="*/ T56 w 7018"/>
                                              <a:gd name="T58" fmla="+- 0 9002 8598"/>
                                              <a:gd name="T59" fmla="*/ 9002 h 415"/>
                                              <a:gd name="T60" fmla="+- 0 11321 4307"/>
                                              <a:gd name="T61" fmla="*/ T60 w 7018"/>
                                              <a:gd name="T62" fmla="+- 0 8949 8598"/>
                                              <a:gd name="T63" fmla="*/ 8949 h 415"/>
                                              <a:gd name="T64" fmla="+- 0 11325 4307"/>
                                              <a:gd name="T65" fmla="*/ T64 w 7018"/>
                                              <a:gd name="T66" fmla="+- 0 8862 8598"/>
                                              <a:gd name="T67" fmla="*/ 8862 h 415"/>
                                              <a:gd name="T68" fmla="+- 0 11325 4307"/>
                                              <a:gd name="T69" fmla="*/ T68 w 7018"/>
                                              <a:gd name="T70" fmla="+- 0 8833 8598"/>
                                              <a:gd name="T71" fmla="*/ 8833 h 415"/>
                                              <a:gd name="T72" fmla="+- 0 11325 4307"/>
                                              <a:gd name="T73" fmla="*/ T72 w 7018"/>
                                              <a:gd name="T74" fmla="+- 0 8778 8598"/>
                                              <a:gd name="T75" fmla="*/ 8778 h 415"/>
                                              <a:gd name="T76" fmla="+- 0 11324 4307"/>
                                              <a:gd name="T77" fmla="*/ T76 w 7018"/>
                                              <a:gd name="T78" fmla="+- 0 8706 8598"/>
                                              <a:gd name="T79" fmla="*/ 8706 h 415"/>
                                              <a:gd name="T80" fmla="+- 0 11314 4307"/>
                                              <a:gd name="T81" fmla="*/ T80 w 7018"/>
                                              <a:gd name="T82" fmla="+- 0 8638 8598"/>
                                              <a:gd name="T83" fmla="*/ 8638 h 415"/>
                                              <a:gd name="T84" fmla="+- 0 11261 4307"/>
                                              <a:gd name="T85" fmla="*/ T84 w 7018"/>
                                              <a:gd name="T86" fmla="+- 0 8602 8598"/>
                                              <a:gd name="T87" fmla="*/ 8602 h 415"/>
                                              <a:gd name="T88" fmla="+- 0 11174 4307"/>
                                              <a:gd name="T89" fmla="*/ T88 w 7018"/>
                                              <a:gd name="T90" fmla="+- 0 8598 8598"/>
                                              <a:gd name="T91" fmla="*/ 8598 h 415"/>
                                              <a:gd name="T92" fmla="+- 0 11145 4307"/>
                                              <a:gd name="T93" fmla="*/ T92 w 7018"/>
                                              <a:gd name="T94" fmla="+- 0 8598 8598"/>
                                              <a:gd name="T95" fmla="*/ 8598 h 415"/>
                                              <a:gd name="T96" fmla="+- 0 4487 4307"/>
                                              <a:gd name="T97" fmla="*/ T96 w 7018"/>
                                              <a:gd name="T98" fmla="+- 0 8598 8598"/>
                                              <a:gd name="T99" fmla="*/ 8598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18" h="415">
                                                <a:moveTo>
                                                  <a:pt x="180" y="0"/>
                                                </a:moveTo>
                                                <a:lnTo>
                                                  <a:pt x="108" y="1"/>
                                                </a:lnTo>
                                                <a:lnTo>
                                                  <a:pt x="41" y="11"/>
                                                </a:lnTo>
                                                <a:lnTo>
                                                  <a:pt x="5" y="64"/>
                                                </a:lnTo>
                                                <a:lnTo>
                                                  <a:pt x="0" y="151"/>
                                                </a:lnTo>
                                                <a:lnTo>
                                                  <a:pt x="0" y="180"/>
                                                </a:lnTo>
                                                <a:lnTo>
                                                  <a:pt x="0" y="235"/>
                                                </a:lnTo>
                                                <a:lnTo>
                                                  <a:pt x="1" y="307"/>
                                                </a:lnTo>
                                                <a:lnTo>
                                                  <a:pt x="11" y="375"/>
                                                </a:lnTo>
                                                <a:lnTo>
                                                  <a:pt x="64" y="411"/>
                                                </a:lnTo>
                                                <a:lnTo>
                                                  <a:pt x="151" y="415"/>
                                                </a:lnTo>
                                                <a:lnTo>
                                                  <a:pt x="180" y="415"/>
                                                </a:lnTo>
                                                <a:lnTo>
                                                  <a:pt x="6838" y="415"/>
                                                </a:lnTo>
                                                <a:lnTo>
                                                  <a:pt x="6910" y="414"/>
                                                </a:lnTo>
                                                <a:lnTo>
                                                  <a:pt x="6978" y="404"/>
                                                </a:lnTo>
                                                <a:lnTo>
                                                  <a:pt x="7014" y="351"/>
                                                </a:lnTo>
                                                <a:lnTo>
                                                  <a:pt x="7018" y="264"/>
                                                </a:lnTo>
                                                <a:lnTo>
                                                  <a:pt x="7018" y="235"/>
                                                </a:lnTo>
                                                <a:lnTo>
                                                  <a:pt x="7018" y="180"/>
                                                </a:lnTo>
                                                <a:lnTo>
                                                  <a:pt x="7017" y="108"/>
                                                </a:lnTo>
                                                <a:lnTo>
                                                  <a:pt x="7007" y="40"/>
                                                </a:lnTo>
                                                <a:lnTo>
                                                  <a:pt x="6954" y="4"/>
                                                </a:lnTo>
                                                <a:lnTo>
                                                  <a:pt x="6867" y="0"/>
                                                </a:lnTo>
                                                <a:lnTo>
                                                  <a:pt x="6838"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7" name="Group 110"/>
                                        <wpg:cNvGrpSpPr>
                                          <a:grpSpLocks/>
                                        </wpg:cNvGrpSpPr>
                                        <wpg:grpSpPr bwMode="auto">
                                          <a:xfrm>
                                            <a:off x="4224" y="8604"/>
                                            <a:ext cx="7101" cy="4707"/>
                                            <a:chOff x="4224" y="8604"/>
                                            <a:chExt cx="7101" cy="4707"/>
                                          </a:xfrm>
                                        </wpg:grpSpPr>
                                        <wps:wsp>
                                          <wps:cNvPr id="388" name="Freeform 129"/>
                                          <wps:cNvSpPr>
                                            <a:spLocks/>
                                          </wps:cNvSpPr>
                                          <wps:spPr bwMode="auto">
                                            <a:xfrm>
                                              <a:off x="4307" y="9400"/>
                                              <a:ext cx="7018" cy="415"/>
                                            </a:xfrm>
                                            <a:custGeom>
                                              <a:avLst/>
                                              <a:gdLst>
                                                <a:gd name="T0" fmla="+- 0 4487 4307"/>
                                                <a:gd name="T1" fmla="*/ T0 w 7018"/>
                                                <a:gd name="T2" fmla="+- 0 9400 9400"/>
                                                <a:gd name="T3" fmla="*/ 9400 h 415"/>
                                                <a:gd name="T4" fmla="+- 0 4415 4307"/>
                                                <a:gd name="T5" fmla="*/ T4 w 7018"/>
                                                <a:gd name="T6" fmla="+- 0 9401 9400"/>
                                                <a:gd name="T7" fmla="*/ 9401 h 415"/>
                                                <a:gd name="T8" fmla="+- 0 4348 4307"/>
                                                <a:gd name="T9" fmla="*/ T8 w 7018"/>
                                                <a:gd name="T10" fmla="+- 0 9411 9400"/>
                                                <a:gd name="T11" fmla="*/ 9411 h 415"/>
                                                <a:gd name="T12" fmla="+- 0 4312 4307"/>
                                                <a:gd name="T13" fmla="*/ T12 w 7018"/>
                                                <a:gd name="T14" fmla="+- 0 9463 9400"/>
                                                <a:gd name="T15" fmla="*/ 9463 h 415"/>
                                                <a:gd name="T16" fmla="+- 0 4307 4307"/>
                                                <a:gd name="T17" fmla="*/ T16 w 7018"/>
                                                <a:gd name="T18" fmla="+- 0 9551 9400"/>
                                                <a:gd name="T19" fmla="*/ 9551 h 415"/>
                                                <a:gd name="T20" fmla="+- 0 4307 4307"/>
                                                <a:gd name="T21" fmla="*/ T20 w 7018"/>
                                                <a:gd name="T22" fmla="+- 0 9674 9400"/>
                                                <a:gd name="T23" fmla="*/ 9674 h 415"/>
                                                <a:gd name="T24" fmla="+- 0 4310 4307"/>
                                                <a:gd name="T25" fmla="*/ T24 w 7018"/>
                                                <a:gd name="T26" fmla="+- 0 9735 9400"/>
                                                <a:gd name="T27" fmla="*/ 9735 h 415"/>
                                                <a:gd name="T28" fmla="+- 0 4337 4307"/>
                                                <a:gd name="T29" fmla="*/ T28 w 7018"/>
                                                <a:gd name="T30" fmla="+- 0 9799 9400"/>
                                                <a:gd name="T31" fmla="*/ 9799 h 415"/>
                                                <a:gd name="T32" fmla="+- 0 4424 4307"/>
                                                <a:gd name="T33" fmla="*/ T32 w 7018"/>
                                                <a:gd name="T34" fmla="+- 0 9815 9400"/>
                                                <a:gd name="T35" fmla="*/ 9815 h 415"/>
                                                <a:gd name="T36" fmla="+- 0 4458 4307"/>
                                                <a:gd name="T37" fmla="*/ T36 w 7018"/>
                                                <a:gd name="T38" fmla="+- 0 9815 9400"/>
                                                <a:gd name="T39" fmla="*/ 9815 h 415"/>
                                                <a:gd name="T40" fmla="+- 0 11184 4307"/>
                                                <a:gd name="T41" fmla="*/ T40 w 7018"/>
                                                <a:gd name="T42" fmla="+- 0 9815 9400"/>
                                                <a:gd name="T43" fmla="*/ 9815 h 415"/>
                                                <a:gd name="T44" fmla="+- 0 11245 4307"/>
                                                <a:gd name="T45" fmla="*/ T44 w 7018"/>
                                                <a:gd name="T46" fmla="+- 0 9813 9400"/>
                                                <a:gd name="T47" fmla="*/ 9813 h 415"/>
                                                <a:gd name="T48" fmla="+- 0 11309 4307"/>
                                                <a:gd name="T49" fmla="*/ T48 w 7018"/>
                                                <a:gd name="T50" fmla="+- 0 9785 9400"/>
                                                <a:gd name="T51" fmla="*/ 9785 h 415"/>
                                                <a:gd name="T52" fmla="+- 0 11325 4307"/>
                                                <a:gd name="T53" fmla="*/ T52 w 7018"/>
                                                <a:gd name="T54" fmla="+- 0 9699 9400"/>
                                                <a:gd name="T55" fmla="*/ 9699 h 415"/>
                                                <a:gd name="T56" fmla="+- 0 11325 4307"/>
                                                <a:gd name="T57" fmla="*/ T56 w 7018"/>
                                                <a:gd name="T58" fmla="+- 0 9664 9400"/>
                                                <a:gd name="T59" fmla="*/ 9664 h 415"/>
                                                <a:gd name="T60" fmla="+- 0 11325 4307"/>
                                                <a:gd name="T61" fmla="*/ T60 w 7018"/>
                                                <a:gd name="T62" fmla="+- 0 9541 9400"/>
                                                <a:gd name="T63" fmla="*/ 9541 h 415"/>
                                                <a:gd name="T64" fmla="+- 0 11323 4307"/>
                                                <a:gd name="T65" fmla="*/ T64 w 7018"/>
                                                <a:gd name="T66" fmla="+- 0 9480 9400"/>
                                                <a:gd name="T67" fmla="*/ 9480 h 415"/>
                                                <a:gd name="T68" fmla="+- 0 11295 4307"/>
                                                <a:gd name="T69" fmla="*/ T68 w 7018"/>
                                                <a:gd name="T70" fmla="+- 0 9416 9400"/>
                                                <a:gd name="T71" fmla="*/ 9416 h 415"/>
                                                <a:gd name="T72" fmla="+- 0 11209 4307"/>
                                                <a:gd name="T73" fmla="*/ T72 w 7018"/>
                                                <a:gd name="T74" fmla="+- 0 9400 9400"/>
                                                <a:gd name="T75" fmla="*/ 9400 h 415"/>
                                                <a:gd name="T76" fmla="+- 0 4487 4307"/>
                                                <a:gd name="T77" fmla="*/ T76 w 7018"/>
                                                <a:gd name="T78" fmla="+- 0 9400 9400"/>
                                                <a:gd name="T79" fmla="*/ 9400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018" h="415">
                                                  <a:moveTo>
                                                    <a:pt x="180" y="0"/>
                                                  </a:moveTo>
                                                  <a:lnTo>
                                                    <a:pt x="108" y="1"/>
                                                  </a:lnTo>
                                                  <a:lnTo>
                                                    <a:pt x="41" y="11"/>
                                                  </a:lnTo>
                                                  <a:lnTo>
                                                    <a:pt x="5" y="63"/>
                                                  </a:lnTo>
                                                  <a:lnTo>
                                                    <a:pt x="0" y="151"/>
                                                  </a:lnTo>
                                                  <a:lnTo>
                                                    <a:pt x="0" y="274"/>
                                                  </a:lnTo>
                                                  <a:lnTo>
                                                    <a:pt x="3" y="335"/>
                                                  </a:lnTo>
                                                  <a:lnTo>
                                                    <a:pt x="30" y="399"/>
                                                  </a:lnTo>
                                                  <a:lnTo>
                                                    <a:pt x="117" y="415"/>
                                                  </a:lnTo>
                                                  <a:lnTo>
                                                    <a:pt x="151" y="415"/>
                                                  </a:lnTo>
                                                  <a:lnTo>
                                                    <a:pt x="6877" y="415"/>
                                                  </a:lnTo>
                                                  <a:lnTo>
                                                    <a:pt x="6938" y="413"/>
                                                  </a:lnTo>
                                                  <a:lnTo>
                                                    <a:pt x="7002" y="385"/>
                                                  </a:lnTo>
                                                  <a:lnTo>
                                                    <a:pt x="7018" y="299"/>
                                                  </a:lnTo>
                                                  <a:lnTo>
                                                    <a:pt x="7018" y="264"/>
                                                  </a:lnTo>
                                                  <a:lnTo>
                                                    <a:pt x="7018" y="141"/>
                                                  </a:lnTo>
                                                  <a:lnTo>
                                                    <a:pt x="7016" y="80"/>
                                                  </a:lnTo>
                                                  <a:lnTo>
                                                    <a:pt x="6988" y="16"/>
                                                  </a:lnTo>
                                                  <a:lnTo>
                                                    <a:pt x="6902" y="0"/>
                                                  </a:lnTo>
                                                  <a:lnTo>
                                                    <a:pt x="180" y="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9" name="Group 111"/>
                                          <wpg:cNvGrpSpPr>
                                            <a:grpSpLocks/>
                                          </wpg:cNvGrpSpPr>
                                          <wpg:grpSpPr bwMode="auto">
                                            <a:xfrm>
                                              <a:off x="4224" y="8604"/>
                                              <a:ext cx="7018" cy="4707"/>
                                              <a:chOff x="4224" y="8604"/>
                                              <a:chExt cx="7018" cy="4707"/>
                                            </a:xfrm>
                                          </wpg:grpSpPr>
                                          <wps:wsp>
                                            <wps:cNvPr id="390" name="Freeform 128"/>
                                            <wps:cNvSpPr>
                                              <a:spLocks/>
                                            </wps:cNvSpPr>
                                            <wps:spPr bwMode="auto">
                                              <a:xfrm>
                                                <a:off x="4224" y="8604"/>
                                                <a:ext cx="7018" cy="415"/>
                                              </a:xfrm>
                                              <a:custGeom>
                                                <a:avLst/>
                                                <a:gdLst>
                                                  <a:gd name="T0" fmla="+- 0 4487 4307"/>
                                                  <a:gd name="T1" fmla="*/ T0 w 7018"/>
                                                  <a:gd name="T2" fmla="+- 0 9400 9400"/>
                                                  <a:gd name="T3" fmla="*/ 9400 h 415"/>
                                                  <a:gd name="T4" fmla="+- 0 4415 4307"/>
                                                  <a:gd name="T5" fmla="*/ T4 w 7018"/>
                                                  <a:gd name="T6" fmla="+- 0 9401 9400"/>
                                                  <a:gd name="T7" fmla="*/ 9401 h 415"/>
                                                  <a:gd name="T8" fmla="+- 0 4348 4307"/>
                                                  <a:gd name="T9" fmla="*/ T8 w 7018"/>
                                                  <a:gd name="T10" fmla="+- 0 9411 9400"/>
                                                  <a:gd name="T11" fmla="*/ 9411 h 415"/>
                                                  <a:gd name="T12" fmla="+- 0 4312 4307"/>
                                                  <a:gd name="T13" fmla="*/ T12 w 7018"/>
                                                  <a:gd name="T14" fmla="+- 0 9463 9400"/>
                                                  <a:gd name="T15" fmla="*/ 9463 h 415"/>
                                                  <a:gd name="T16" fmla="+- 0 4307 4307"/>
                                                  <a:gd name="T17" fmla="*/ T16 w 7018"/>
                                                  <a:gd name="T18" fmla="+- 0 9551 9400"/>
                                                  <a:gd name="T19" fmla="*/ 9551 h 415"/>
                                                  <a:gd name="T20" fmla="+- 0 4307 4307"/>
                                                  <a:gd name="T21" fmla="*/ T20 w 7018"/>
                                                  <a:gd name="T22" fmla="+- 0 9580 9400"/>
                                                  <a:gd name="T23" fmla="*/ 9580 h 415"/>
                                                  <a:gd name="T24" fmla="+- 0 4307 4307"/>
                                                  <a:gd name="T25" fmla="*/ T24 w 7018"/>
                                                  <a:gd name="T26" fmla="+- 0 9635 9400"/>
                                                  <a:gd name="T27" fmla="*/ 9635 h 415"/>
                                                  <a:gd name="T28" fmla="+- 0 4308 4307"/>
                                                  <a:gd name="T29" fmla="*/ T28 w 7018"/>
                                                  <a:gd name="T30" fmla="+- 0 9707 9400"/>
                                                  <a:gd name="T31" fmla="*/ 9707 h 415"/>
                                                  <a:gd name="T32" fmla="+- 0 4318 4307"/>
                                                  <a:gd name="T33" fmla="*/ T32 w 7018"/>
                                                  <a:gd name="T34" fmla="+- 0 9775 9400"/>
                                                  <a:gd name="T35" fmla="*/ 9775 h 415"/>
                                                  <a:gd name="T36" fmla="+- 0 4371 4307"/>
                                                  <a:gd name="T37" fmla="*/ T36 w 7018"/>
                                                  <a:gd name="T38" fmla="+- 0 9811 9400"/>
                                                  <a:gd name="T39" fmla="*/ 9811 h 415"/>
                                                  <a:gd name="T40" fmla="+- 0 4458 4307"/>
                                                  <a:gd name="T41" fmla="*/ T40 w 7018"/>
                                                  <a:gd name="T42" fmla="+- 0 9815 9400"/>
                                                  <a:gd name="T43" fmla="*/ 9815 h 415"/>
                                                  <a:gd name="T44" fmla="+- 0 4487 4307"/>
                                                  <a:gd name="T45" fmla="*/ T44 w 7018"/>
                                                  <a:gd name="T46" fmla="+- 0 9815 9400"/>
                                                  <a:gd name="T47" fmla="*/ 9815 h 415"/>
                                                  <a:gd name="T48" fmla="+- 0 11145 4307"/>
                                                  <a:gd name="T49" fmla="*/ T48 w 7018"/>
                                                  <a:gd name="T50" fmla="+- 0 9815 9400"/>
                                                  <a:gd name="T51" fmla="*/ 9815 h 415"/>
                                                  <a:gd name="T52" fmla="+- 0 11217 4307"/>
                                                  <a:gd name="T53" fmla="*/ T52 w 7018"/>
                                                  <a:gd name="T54" fmla="+- 0 9814 9400"/>
                                                  <a:gd name="T55" fmla="*/ 9814 h 415"/>
                                                  <a:gd name="T56" fmla="+- 0 11285 4307"/>
                                                  <a:gd name="T57" fmla="*/ T56 w 7018"/>
                                                  <a:gd name="T58" fmla="+- 0 9804 9400"/>
                                                  <a:gd name="T59" fmla="*/ 9804 h 415"/>
                                                  <a:gd name="T60" fmla="+- 0 11321 4307"/>
                                                  <a:gd name="T61" fmla="*/ T60 w 7018"/>
                                                  <a:gd name="T62" fmla="+- 0 9751 9400"/>
                                                  <a:gd name="T63" fmla="*/ 9751 h 415"/>
                                                  <a:gd name="T64" fmla="+- 0 11325 4307"/>
                                                  <a:gd name="T65" fmla="*/ T64 w 7018"/>
                                                  <a:gd name="T66" fmla="+- 0 9664 9400"/>
                                                  <a:gd name="T67" fmla="*/ 9664 h 415"/>
                                                  <a:gd name="T68" fmla="+- 0 11325 4307"/>
                                                  <a:gd name="T69" fmla="*/ T68 w 7018"/>
                                                  <a:gd name="T70" fmla="+- 0 9635 9400"/>
                                                  <a:gd name="T71" fmla="*/ 9635 h 415"/>
                                                  <a:gd name="T72" fmla="+- 0 11325 4307"/>
                                                  <a:gd name="T73" fmla="*/ T72 w 7018"/>
                                                  <a:gd name="T74" fmla="+- 0 9580 9400"/>
                                                  <a:gd name="T75" fmla="*/ 9580 h 415"/>
                                                  <a:gd name="T76" fmla="+- 0 11324 4307"/>
                                                  <a:gd name="T77" fmla="*/ T76 w 7018"/>
                                                  <a:gd name="T78" fmla="+- 0 9508 9400"/>
                                                  <a:gd name="T79" fmla="*/ 9508 h 415"/>
                                                  <a:gd name="T80" fmla="+- 0 11314 4307"/>
                                                  <a:gd name="T81" fmla="*/ T80 w 7018"/>
                                                  <a:gd name="T82" fmla="+- 0 9440 9400"/>
                                                  <a:gd name="T83" fmla="*/ 9440 h 415"/>
                                                  <a:gd name="T84" fmla="+- 0 11261 4307"/>
                                                  <a:gd name="T85" fmla="*/ T84 w 7018"/>
                                                  <a:gd name="T86" fmla="+- 0 9404 9400"/>
                                                  <a:gd name="T87" fmla="*/ 9404 h 415"/>
                                                  <a:gd name="T88" fmla="+- 0 11174 4307"/>
                                                  <a:gd name="T89" fmla="*/ T88 w 7018"/>
                                                  <a:gd name="T90" fmla="+- 0 9400 9400"/>
                                                  <a:gd name="T91" fmla="*/ 9400 h 415"/>
                                                  <a:gd name="T92" fmla="+- 0 11145 4307"/>
                                                  <a:gd name="T93" fmla="*/ T92 w 7018"/>
                                                  <a:gd name="T94" fmla="+- 0 9400 9400"/>
                                                  <a:gd name="T95" fmla="*/ 9400 h 415"/>
                                                  <a:gd name="T96" fmla="+- 0 4487 4307"/>
                                                  <a:gd name="T97" fmla="*/ T96 w 7018"/>
                                                  <a:gd name="T98" fmla="+- 0 9400 9400"/>
                                                  <a:gd name="T99" fmla="*/ 9400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18" h="415">
                                                    <a:moveTo>
                                                      <a:pt x="180" y="0"/>
                                                    </a:moveTo>
                                                    <a:lnTo>
                                                      <a:pt x="108" y="1"/>
                                                    </a:lnTo>
                                                    <a:lnTo>
                                                      <a:pt x="41" y="11"/>
                                                    </a:lnTo>
                                                    <a:lnTo>
                                                      <a:pt x="5" y="63"/>
                                                    </a:lnTo>
                                                    <a:lnTo>
                                                      <a:pt x="0" y="151"/>
                                                    </a:lnTo>
                                                    <a:lnTo>
                                                      <a:pt x="0" y="180"/>
                                                    </a:lnTo>
                                                    <a:lnTo>
                                                      <a:pt x="0" y="235"/>
                                                    </a:lnTo>
                                                    <a:lnTo>
                                                      <a:pt x="1" y="307"/>
                                                    </a:lnTo>
                                                    <a:lnTo>
                                                      <a:pt x="11" y="375"/>
                                                    </a:lnTo>
                                                    <a:lnTo>
                                                      <a:pt x="64" y="411"/>
                                                    </a:lnTo>
                                                    <a:lnTo>
                                                      <a:pt x="151" y="415"/>
                                                    </a:lnTo>
                                                    <a:lnTo>
                                                      <a:pt x="180" y="415"/>
                                                    </a:lnTo>
                                                    <a:lnTo>
                                                      <a:pt x="6838" y="415"/>
                                                    </a:lnTo>
                                                    <a:lnTo>
                                                      <a:pt x="6910" y="414"/>
                                                    </a:lnTo>
                                                    <a:lnTo>
                                                      <a:pt x="6978" y="404"/>
                                                    </a:lnTo>
                                                    <a:lnTo>
                                                      <a:pt x="7014" y="351"/>
                                                    </a:lnTo>
                                                    <a:lnTo>
                                                      <a:pt x="7018" y="264"/>
                                                    </a:lnTo>
                                                    <a:lnTo>
                                                      <a:pt x="7018" y="235"/>
                                                    </a:lnTo>
                                                    <a:lnTo>
                                                      <a:pt x="7018" y="180"/>
                                                    </a:lnTo>
                                                    <a:lnTo>
                                                      <a:pt x="7017" y="108"/>
                                                    </a:lnTo>
                                                    <a:lnTo>
                                                      <a:pt x="7007" y="40"/>
                                                    </a:lnTo>
                                                    <a:lnTo>
                                                      <a:pt x="6954" y="4"/>
                                                    </a:lnTo>
                                                    <a:lnTo>
                                                      <a:pt x="6867" y="0"/>
                                                    </a:lnTo>
                                                    <a:lnTo>
                                                      <a:pt x="6838" y="0"/>
                                                    </a:lnTo>
                                                    <a:lnTo>
                                                      <a:pt x="18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1" name="Group 112"/>
                                            <wpg:cNvGrpSpPr>
                                              <a:grpSpLocks/>
                                            </wpg:cNvGrpSpPr>
                                            <wpg:grpSpPr bwMode="auto">
                                              <a:xfrm>
                                                <a:off x="8732" y="9571"/>
                                                <a:ext cx="2510" cy="3740"/>
                                                <a:chOff x="8732" y="9571"/>
                                                <a:chExt cx="2510" cy="3740"/>
                                              </a:xfrm>
                                            </wpg:grpSpPr>
                                            <wps:wsp>
                                              <wps:cNvPr id="392" name="Freeform 127"/>
                                              <wps:cNvSpPr>
                                                <a:spLocks/>
                                              </wps:cNvSpPr>
                                              <wps:spPr bwMode="auto">
                                                <a:xfrm>
                                                  <a:off x="8732" y="9901"/>
                                                  <a:ext cx="330" cy="330"/>
                                                </a:xfrm>
                                                <a:custGeom>
                                                  <a:avLst/>
                                                  <a:gdLst>
                                                    <a:gd name="T0" fmla="+- 0 8732 8732"/>
                                                    <a:gd name="T1" fmla="*/ T0 w 330"/>
                                                    <a:gd name="T2" fmla="+- 0 10774 10443"/>
                                                    <a:gd name="T3" fmla="*/ 10774 h 330"/>
                                                    <a:gd name="T4" fmla="+- 0 9062 8732"/>
                                                    <a:gd name="T5" fmla="*/ T4 w 330"/>
                                                    <a:gd name="T6" fmla="+- 0 10774 10443"/>
                                                    <a:gd name="T7" fmla="*/ 10774 h 330"/>
                                                    <a:gd name="T8" fmla="+- 0 9062 8732"/>
                                                    <a:gd name="T9" fmla="*/ T8 w 330"/>
                                                    <a:gd name="T10" fmla="+- 0 10443 10443"/>
                                                    <a:gd name="T11" fmla="*/ 10443 h 330"/>
                                                    <a:gd name="T12" fmla="+- 0 8732 8732"/>
                                                    <a:gd name="T13" fmla="*/ T12 w 330"/>
                                                    <a:gd name="T14" fmla="+- 0 10443 10443"/>
                                                    <a:gd name="T15" fmla="*/ 10443 h 330"/>
                                                    <a:gd name="T16" fmla="+- 0 8732 8732"/>
                                                    <a:gd name="T17" fmla="*/ T16 w 330"/>
                                                    <a:gd name="T18" fmla="+- 0 10774 10443"/>
                                                    <a:gd name="T19" fmla="*/ 10774 h 330"/>
                                                  </a:gdLst>
                                                  <a:ahLst/>
                                                  <a:cxnLst>
                                                    <a:cxn ang="0">
                                                      <a:pos x="T1" y="T3"/>
                                                    </a:cxn>
                                                    <a:cxn ang="0">
                                                      <a:pos x="T5" y="T7"/>
                                                    </a:cxn>
                                                    <a:cxn ang="0">
                                                      <a:pos x="T9" y="T11"/>
                                                    </a:cxn>
                                                    <a:cxn ang="0">
                                                      <a:pos x="T13" y="T15"/>
                                                    </a:cxn>
                                                    <a:cxn ang="0">
                                                      <a:pos x="T17" y="T19"/>
                                                    </a:cxn>
                                                  </a:cxnLst>
                                                  <a:rect l="0" t="0" r="r" b="b"/>
                                                  <a:pathLst>
                                                    <a:path w="330" h="330">
                                                      <a:moveTo>
                                                        <a:pt x="0" y="331"/>
                                                      </a:moveTo>
                                                      <a:lnTo>
                                                        <a:pt x="330" y="331"/>
                                                      </a:lnTo>
                                                      <a:lnTo>
                                                        <a:pt x="330" y="0"/>
                                                      </a:lnTo>
                                                      <a:lnTo>
                                                        <a:pt x="0" y="0"/>
                                                      </a:lnTo>
                                                      <a:lnTo>
                                                        <a:pt x="0" y="331"/>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3" name="Group 113"/>
                                              <wpg:cNvGrpSpPr>
                                                <a:grpSpLocks/>
                                              </wpg:cNvGrpSpPr>
                                              <wpg:grpSpPr bwMode="auto">
                                                <a:xfrm>
                                                  <a:off x="8732" y="9571"/>
                                                  <a:ext cx="2510" cy="3740"/>
                                                  <a:chOff x="8732" y="9571"/>
                                                  <a:chExt cx="2510" cy="3740"/>
                                                </a:xfrm>
                                              </wpg:grpSpPr>
                                              <wps:wsp>
                                                <wps:cNvPr id="394" name="Freeform 126"/>
                                                <wps:cNvSpPr>
                                                  <a:spLocks/>
                                                </wps:cNvSpPr>
                                                <wps:spPr bwMode="auto">
                                                  <a:xfrm>
                                                    <a:off x="8732" y="9571"/>
                                                    <a:ext cx="330" cy="330"/>
                                                  </a:xfrm>
                                                  <a:custGeom>
                                                    <a:avLst/>
                                                    <a:gdLst>
                                                      <a:gd name="T0" fmla="+- 0 8732 8732"/>
                                                      <a:gd name="T1" fmla="*/ T0 w 330"/>
                                                      <a:gd name="T2" fmla="+- 0 10774 10443"/>
                                                      <a:gd name="T3" fmla="*/ 10774 h 330"/>
                                                      <a:gd name="T4" fmla="+- 0 9062 8732"/>
                                                      <a:gd name="T5" fmla="*/ T4 w 330"/>
                                                      <a:gd name="T6" fmla="+- 0 10774 10443"/>
                                                      <a:gd name="T7" fmla="*/ 10774 h 330"/>
                                                      <a:gd name="T8" fmla="+- 0 9062 8732"/>
                                                      <a:gd name="T9" fmla="*/ T8 w 330"/>
                                                      <a:gd name="T10" fmla="+- 0 10443 10443"/>
                                                      <a:gd name="T11" fmla="*/ 10443 h 330"/>
                                                      <a:gd name="T12" fmla="+- 0 8732 8732"/>
                                                      <a:gd name="T13" fmla="*/ T12 w 330"/>
                                                      <a:gd name="T14" fmla="+- 0 10443 10443"/>
                                                      <a:gd name="T15" fmla="*/ 10443 h 330"/>
                                                      <a:gd name="T16" fmla="+- 0 8732 8732"/>
                                                      <a:gd name="T17" fmla="*/ T16 w 330"/>
                                                      <a:gd name="T18" fmla="+- 0 10774 10443"/>
                                                      <a:gd name="T19" fmla="*/ 10774 h 330"/>
                                                    </a:gdLst>
                                                    <a:ahLst/>
                                                    <a:cxnLst>
                                                      <a:cxn ang="0">
                                                        <a:pos x="T1" y="T3"/>
                                                      </a:cxn>
                                                      <a:cxn ang="0">
                                                        <a:pos x="T5" y="T7"/>
                                                      </a:cxn>
                                                      <a:cxn ang="0">
                                                        <a:pos x="T9" y="T11"/>
                                                      </a:cxn>
                                                      <a:cxn ang="0">
                                                        <a:pos x="T13" y="T15"/>
                                                      </a:cxn>
                                                      <a:cxn ang="0">
                                                        <a:pos x="T17" y="T19"/>
                                                      </a:cxn>
                                                    </a:cxnLst>
                                                    <a:rect l="0" t="0" r="r" b="b"/>
                                                    <a:pathLst>
                                                      <a:path w="330" h="330">
                                                        <a:moveTo>
                                                          <a:pt x="0" y="331"/>
                                                        </a:moveTo>
                                                        <a:lnTo>
                                                          <a:pt x="330" y="331"/>
                                                        </a:lnTo>
                                                        <a:lnTo>
                                                          <a:pt x="330" y="0"/>
                                                        </a:lnTo>
                                                        <a:lnTo>
                                                          <a:pt x="0" y="0"/>
                                                        </a:lnTo>
                                                        <a:lnTo>
                                                          <a:pt x="0" y="331"/>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5" name="Group 114"/>
                                                <wpg:cNvGrpSpPr>
                                                  <a:grpSpLocks/>
                                                </wpg:cNvGrpSpPr>
                                                <wpg:grpSpPr bwMode="auto">
                                                  <a:xfrm>
                                                    <a:off x="8732" y="9571"/>
                                                    <a:ext cx="2510" cy="3740"/>
                                                    <a:chOff x="8732" y="9571"/>
                                                    <a:chExt cx="2510" cy="3740"/>
                                                  </a:xfrm>
                                                </wpg:grpSpPr>
                                                <wps:wsp>
                                                  <wps:cNvPr id="396" name="Freeform 125"/>
                                                  <wps:cNvSpPr>
                                                    <a:spLocks/>
                                                  </wps:cNvSpPr>
                                                  <wps:spPr bwMode="auto">
                                                    <a:xfrm>
                                                      <a:off x="10912" y="9663"/>
                                                      <a:ext cx="330" cy="330"/>
                                                    </a:xfrm>
                                                    <a:custGeom>
                                                      <a:avLst/>
                                                      <a:gdLst>
                                                        <a:gd name="T0" fmla="+- 0 10995 10995"/>
                                                        <a:gd name="T1" fmla="*/ T0 w 330"/>
                                                        <a:gd name="T2" fmla="+- 0 10774 10443"/>
                                                        <a:gd name="T3" fmla="*/ 10774 h 330"/>
                                                        <a:gd name="T4" fmla="+- 0 11325 10995"/>
                                                        <a:gd name="T5" fmla="*/ T4 w 330"/>
                                                        <a:gd name="T6" fmla="+- 0 10774 10443"/>
                                                        <a:gd name="T7" fmla="*/ 10774 h 330"/>
                                                        <a:gd name="T8" fmla="+- 0 11325 10995"/>
                                                        <a:gd name="T9" fmla="*/ T8 w 330"/>
                                                        <a:gd name="T10" fmla="+- 0 10443 10443"/>
                                                        <a:gd name="T11" fmla="*/ 10443 h 330"/>
                                                        <a:gd name="T12" fmla="+- 0 10995 10995"/>
                                                        <a:gd name="T13" fmla="*/ T12 w 330"/>
                                                        <a:gd name="T14" fmla="+- 0 10443 10443"/>
                                                        <a:gd name="T15" fmla="*/ 10443 h 330"/>
                                                        <a:gd name="T16" fmla="+- 0 10995 10995"/>
                                                        <a:gd name="T17" fmla="*/ T16 w 330"/>
                                                        <a:gd name="T18" fmla="+- 0 10774 10443"/>
                                                        <a:gd name="T19" fmla="*/ 10774 h 330"/>
                                                      </a:gdLst>
                                                      <a:ahLst/>
                                                      <a:cxnLst>
                                                        <a:cxn ang="0">
                                                          <a:pos x="T1" y="T3"/>
                                                        </a:cxn>
                                                        <a:cxn ang="0">
                                                          <a:pos x="T5" y="T7"/>
                                                        </a:cxn>
                                                        <a:cxn ang="0">
                                                          <a:pos x="T9" y="T11"/>
                                                        </a:cxn>
                                                        <a:cxn ang="0">
                                                          <a:pos x="T13" y="T15"/>
                                                        </a:cxn>
                                                        <a:cxn ang="0">
                                                          <a:pos x="T17" y="T19"/>
                                                        </a:cxn>
                                                      </a:cxnLst>
                                                      <a:rect l="0" t="0" r="r" b="b"/>
                                                      <a:pathLst>
                                                        <a:path w="330" h="330">
                                                          <a:moveTo>
                                                            <a:pt x="0" y="331"/>
                                                          </a:moveTo>
                                                          <a:lnTo>
                                                            <a:pt x="330" y="331"/>
                                                          </a:lnTo>
                                                          <a:lnTo>
                                                            <a:pt x="330" y="0"/>
                                                          </a:lnTo>
                                                          <a:lnTo>
                                                            <a:pt x="0" y="0"/>
                                                          </a:lnTo>
                                                          <a:lnTo>
                                                            <a:pt x="0" y="331"/>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7" name="Group 115"/>
                                                  <wpg:cNvGrpSpPr>
                                                    <a:grpSpLocks/>
                                                  </wpg:cNvGrpSpPr>
                                                  <wpg:grpSpPr bwMode="auto">
                                                    <a:xfrm>
                                                      <a:off x="8732" y="9571"/>
                                                      <a:ext cx="2510" cy="3740"/>
                                                      <a:chOff x="8732" y="9571"/>
                                                      <a:chExt cx="2510" cy="3740"/>
                                                    </a:xfrm>
                                                  </wpg:grpSpPr>
                                                  <wps:wsp>
                                                    <wps:cNvPr id="398" name="Freeform 124"/>
                                                    <wps:cNvSpPr>
                                                      <a:spLocks/>
                                                    </wps:cNvSpPr>
                                                    <wps:spPr bwMode="auto">
                                                      <a:xfrm>
                                                        <a:off x="10912" y="9571"/>
                                                        <a:ext cx="330" cy="330"/>
                                                      </a:xfrm>
                                                      <a:custGeom>
                                                        <a:avLst/>
                                                        <a:gdLst>
                                                          <a:gd name="T0" fmla="+- 0 10995 10995"/>
                                                          <a:gd name="T1" fmla="*/ T0 w 330"/>
                                                          <a:gd name="T2" fmla="+- 0 10774 10443"/>
                                                          <a:gd name="T3" fmla="*/ 10774 h 330"/>
                                                          <a:gd name="T4" fmla="+- 0 11325 10995"/>
                                                          <a:gd name="T5" fmla="*/ T4 w 330"/>
                                                          <a:gd name="T6" fmla="+- 0 10774 10443"/>
                                                          <a:gd name="T7" fmla="*/ 10774 h 330"/>
                                                          <a:gd name="T8" fmla="+- 0 11325 10995"/>
                                                          <a:gd name="T9" fmla="*/ T8 w 330"/>
                                                          <a:gd name="T10" fmla="+- 0 10443 10443"/>
                                                          <a:gd name="T11" fmla="*/ 10443 h 330"/>
                                                          <a:gd name="T12" fmla="+- 0 10995 10995"/>
                                                          <a:gd name="T13" fmla="*/ T12 w 330"/>
                                                          <a:gd name="T14" fmla="+- 0 10443 10443"/>
                                                          <a:gd name="T15" fmla="*/ 10443 h 330"/>
                                                          <a:gd name="T16" fmla="+- 0 10995 10995"/>
                                                          <a:gd name="T17" fmla="*/ T16 w 330"/>
                                                          <a:gd name="T18" fmla="+- 0 10774 10443"/>
                                                          <a:gd name="T19" fmla="*/ 10774 h 330"/>
                                                        </a:gdLst>
                                                        <a:ahLst/>
                                                        <a:cxnLst>
                                                          <a:cxn ang="0">
                                                            <a:pos x="T1" y="T3"/>
                                                          </a:cxn>
                                                          <a:cxn ang="0">
                                                            <a:pos x="T5" y="T7"/>
                                                          </a:cxn>
                                                          <a:cxn ang="0">
                                                            <a:pos x="T9" y="T11"/>
                                                          </a:cxn>
                                                          <a:cxn ang="0">
                                                            <a:pos x="T13" y="T15"/>
                                                          </a:cxn>
                                                          <a:cxn ang="0">
                                                            <a:pos x="T17" y="T19"/>
                                                          </a:cxn>
                                                        </a:cxnLst>
                                                        <a:rect l="0" t="0" r="r" b="b"/>
                                                        <a:pathLst>
                                                          <a:path w="330" h="330">
                                                            <a:moveTo>
                                                              <a:pt x="0" y="331"/>
                                                            </a:moveTo>
                                                            <a:lnTo>
                                                              <a:pt x="330" y="331"/>
                                                            </a:lnTo>
                                                            <a:lnTo>
                                                              <a:pt x="330" y="0"/>
                                                            </a:lnTo>
                                                            <a:lnTo>
                                                              <a:pt x="0" y="0"/>
                                                            </a:lnTo>
                                                            <a:lnTo>
                                                              <a:pt x="0" y="331"/>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9" name="Group 116"/>
                                                    <wpg:cNvGrpSpPr>
                                                      <a:grpSpLocks/>
                                                    </wpg:cNvGrpSpPr>
                                                    <wpg:grpSpPr bwMode="auto">
                                                      <a:xfrm>
                                                        <a:off x="8732" y="12080"/>
                                                        <a:ext cx="330" cy="1231"/>
                                                        <a:chOff x="8732" y="12080"/>
                                                        <a:chExt cx="330" cy="1231"/>
                                                      </a:xfrm>
                                                    </wpg:grpSpPr>
                                                    <wps:wsp>
                                                      <wps:cNvPr id="400" name="Freeform 123"/>
                                                      <wps:cNvSpPr>
                                                        <a:spLocks/>
                                                      </wps:cNvSpPr>
                                                      <wps:spPr bwMode="auto">
                                                        <a:xfrm>
                                                          <a:off x="8732" y="12173"/>
                                                          <a:ext cx="330" cy="330"/>
                                                        </a:xfrm>
                                                        <a:custGeom>
                                                          <a:avLst/>
                                                          <a:gdLst>
                                                            <a:gd name="T0" fmla="+- 0 8732 8732"/>
                                                            <a:gd name="T1" fmla="*/ T0 w 330"/>
                                                            <a:gd name="T2" fmla="+- 0 12979 12649"/>
                                                            <a:gd name="T3" fmla="*/ 12979 h 330"/>
                                                            <a:gd name="T4" fmla="+- 0 9062 8732"/>
                                                            <a:gd name="T5" fmla="*/ T4 w 330"/>
                                                            <a:gd name="T6" fmla="+- 0 12979 12649"/>
                                                            <a:gd name="T7" fmla="*/ 12979 h 330"/>
                                                            <a:gd name="T8" fmla="+- 0 9062 8732"/>
                                                            <a:gd name="T9" fmla="*/ T8 w 330"/>
                                                            <a:gd name="T10" fmla="+- 0 12649 12649"/>
                                                            <a:gd name="T11" fmla="*/ 12649 h 330"/>
                                                            <a:gd name="T12" fmla="+- 0 8732 8732"/>
                                                            <a:gd name="T13" fmla="*/ T12 w 330"/>
                                                            <a:gd name="T14" fmla="+- 0 12649 12649"/>
                                                            <a:gd name="T15" fmla="*/ 12649 h 330"/>
                                                            <a:gd name="T16" fmla="+- 0 8732 8732"/>
                                                            <a:gd name="T17" fmla="*/ T16 w 330"/>
                                                            <a:gd name="T18" fmla="+- 0 12979 12649"/>
                                                            <a:gd name="T19" fmla="*/ 12979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1" name="Group 117"/>
                                                      <wpg:cNvGrpSpPr>
                                                        <a:grpSpLocks/>
                                                      </wpg:cNvGrpSpPr>
                                                      <wpg:grpSpPr bwMode="auto">
                                                        <a:xfrm>
                                                          <a:off x="8732" y="12080"/>
                                                          <a:ext cx="330" cy="1231"/>
                                                          <a:chOff x="8732" y="12080"/>
                                                          <a:chExt cx="330" cy="1231"/>
                                                        </a:xfrm>
                                                      </wpg:grpSpPr>
                                                      <wps:wsp>
                                                        <wps:cNvPr id="402" name="Freeform 122"/>
                                                        <wps:cNvSpPr>
                                                          <a:spLocks/>
                                                        </wps:cNvSpPr>
                                                        <wps:spPr bwMode="auto">
                                                          <a:xfrm>
                                                            <a:off x="8732" y="12080"/>
                                                            <a:ext cx="330" cy="330"/>
                                                          </a:xfrm>
                                                          <a:custGeom>
                                                            <a:avLst/>
                                                            <a:gdLst>
                                                              <a:gd name="T0" fmla="+- 0 8732 8732"/>
                                                              <a:gd name="T1" fmla="*/ T0 w 330"/>
                                                              <a:gd name="T2" fmla="+- 0 12979 12649"/>
                                                              <a:gd name="T3" fmla="*/ 12979 h 330"/>
                                                              <a:gd name="T4" fmla="+- 0 9062 8732"/>
                                                              <a:gd name="T5" fmla="*/ T4 w 330"/>
                                                              <a:gd name="T6" fmla="+- 0 12979 12649"/>
                                                              <a:gd name="T7" fmla="*/ 12979 h 330"/>
                                                              <a:gd name="T8" fmla="+- 0 9062 8732"/>
                                                              <a:gd name="T9" fmla="*/ T8 w 330"/>
                                                              <a:gd name="T10" fmla="+- 0 12649 12649"/>
                                                              <a:gd name="T11" fmla="*/ 12649 h 330"/>
                                                              <a:gd name="T12" fmla="+- 0 8732 8732"/>
                                                              <a:gd name="T13" fmla="*/ T12 w 330"/>
                                                              <a:gd name="T14" fmla="+- 0 12649 12649"/>
                                                              <a:gd name="T15" fmla="*/ 12649 h 330"/>
                                                              <a:gd name="T16" fmla="+- 0 8732 8732"/>
                                                              <a:gd name="T17" fmla="*/ T16 w 330"/>
                                                              <a:gd name="T18" fmla="+- 0 12979 12649"/>
                                                              <a:gd name="T19" fmla="*/ 12979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3" name="Group 118"/>
                                                        <wpg:cNvGrpSpPr>
                                                          <a:grpSpLocks/>
                                                        </wpg:cNvGrpSpPr>
                                                        <wpg:grpSpPr bwMode="auto">
                                                          <a:xfrm>
                                                            <a:off x="8732" y="12862"/>
                                                            <a:ext cx="330" cy="449"/>
                                                            <a:chOff x="8732" y="12862"/>
                                                            <a:chExt cx="330" cy="449"/>
                                                          </a:xfrm>
                                                        </wpg:grpSpPr>
                                                        <wps:wsp>
                                                          <wps:cNvPr id="404" name="Freeform 121"/>
                                                          <wps:cNvSpPr>
                                                            <a:spLocks/>
                                                          </wps:cNvSpPr>
                                                          <wps:spPr bwMode="auto">
                                                            <a:xfrm>
                                                              <a:off x="8732" y="12981"/>
                                                              <a:ext cx="330" cy="330"/>
                                                            </a:xfrm>
                                                            <a:custGeom>
                                                              <a:avLst/>
                                                              <a:gdLst>
                                                                <a:gd name="T0" fmla="+- 0 8732 8732"/>
                                                                <a:gd name="T1" fmla="*/ T0 w 330"/>
                                                                <a:gd name="T2" fmla="+- 0 13959 13629"/>
                                                                <a:gd name="T3" fmla="*/ 13959 h 330"/>
                                                                <a:gd name="T4" fmla="+- 0 9062 8732"/>
                                                                <a:gd name="T5" fmla="*/ T4 w 330"/>
                                                                <a:gd name="T6" fmla="+- 0 13959 13629"/>
                                                                <a:gd name="T7" fmla="*/ 13959 h 330"/>
                                                                <a:gd name="T8" fmla="+- 0 9062 8732"/>
                                                                <a:gd name="T9" fmla="*/ T8 w 330"/>
                                                                <a:gd name="T10" fmla="+- 0 13629 13629"/>
                                                                <a:gd name="T11" fmla="*/ 13629 h 330"/>
                                                                <a:gd name="T12" fmla="+- 0 8732 8732"/>
                                                                <a:gd name="T13" fmla="*/ T12 w 330"/>
                                                                <a:gd name="T14" fmla="+- 0 13629 13629"/>
                                                                <a:gd name="T15" fmla="*/ 13629 h 330"/>
                                                                <a:gd name="T16" fmla="+- 0 8732 8732"/>
                                                                <a:gd name="T17" fmla="*/ T16 w 330"/>
                                                                <a:gd name="T18" fmla="+- 0 13959 13629"/>
                                                                <a:gd name="T19" fmla="*/ 13959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5" name="Group 119"/>
                                                          <wpg:cNvGrpSpPr>
                                                            <a:grpSpLocks/>
                                                          </wpg:cNvGrpSpPr>
                                                          <wpg:grpSpPr bwMode="auto">
                                                            <a:xfrm>
                                                              <a:off x="8732" y="12862"/>
                                                              <a:ext cx="330" cy="330"/>
                                                              <a:chOff x="8732" y="12862"/>
                                                              <a:chExt cx="330" cy="330"/>
                                                            </a:xfrm>
                                                          </wpg:grpSpPr>
                                                          <wps:wsp>
                                                            <wps:cNvPr id="406" name="Freeform 120"/>
                                                            <wps:cNvSpPr>
                                                              <a:spLocks/>
                                                            </wps:cNvSpPr>
                                                            <wps:spPr bwMode="auto">
                                                              <a:xfrm>
                                                                <a:off x="8732" y="12862"/>
                                                                <a:ext cx="330" cy="330"/>
                                                              </a:xfrm>
                                                              <a:custGeom>
                                                                <a:avLst/>
                                                                <a:gdLst>
                                                                  <a:gd name="T0" fmla="+- 0 8732 8732"/>
                                                                  <a:gd name="T1" fmla="*/ T0 w 330"/>
                                                                  <a:gd name="T2" fmla="+- 0 13959 13629"/>
                                                                  <a:gd name="T3" fmla="*/ 13959 h 330"/>
                                                                  <a:gd name="T4" fmla="+- 0 9062 8732"/>
                                                                  <a:gd name="T5" fmla="*/ T4 w 330"/>
                                                                  <a:gd name="T6" fmla="+- 0 13959 13629"/>
                                                                  <a:gd name="T7" fmla="*/ 13959 h 330"/>
                                                                  <a:gd name="T8" fmla="+- 0 9062 8732"/>
                                                                  <a:gd name="T9" fmla="*/ T8 w 330"/>
                                                                  <a:gd name="T10" fmla="+- 0 13629 13629"/>
                                                                  <a:gd name="T11" fmla="*/ 13629 h 330"/>
                                                                  <a:gd name="T12" fmla="+- 0 8732 8732"/>
                                                                  <a:gd name="T13" fmla="*/ T12 w 330"/>
                                                                  <a:gd name="T14" fmla="+- 0 13629 13629"/>
                                                                  <a:gd name="T15" fmla="*/ 13629 h 330"/>
                                                                  <a:gd name="T16" fmla="+- 0 8732 8732"/>
                                                                  <a:gd name="T17" fmla="*/ T16 w 330"/>
                                                                  <a:gd name="T18" fmla="+- 0 13959 13629"/>
                                                                  <a:gd name="T19" fmla="*/ 13959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wgp>
                  </a:graphicData>
                </a:graphic>
              </wp:anchor>
            </w:drawing>
          </mc:Choice>
          <mc:Fallback>
            <w:pict>
              <v:group w14:anchorId="634DFFE8" id="Group 93" o:spid="_x0000_s1026" style="position:absolute;margin-left:7.25pt;margin-top:.7pt;width:546.6pt;height:641.2pt;z-index:-251665920" coordorigin="487,3010" coordsize="10932,1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">
                <v:shape id="Freeform 146" o:spid="_x0000_s1027" style="position:absolute;left:487;top:3010;width:10932;height:11300;visibility:visible;mso-wrap-style:square;v-text-anchor:top" coordsize="10932,1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" path="m240,l165,,84,6,25,35,3,107,,201r,39l,11060r,75l6,11216r30,59l108,11297r93,3l240,11300r10452,l10767,11300r80,-6l10907,11264r22,-72l10932,11099r,-39l10932,240r-1,-76l10925,84r-29,-60l10824,3,10730,r-38,l240,xe" filled="f" strokecolor="#00bbe3" strokeweight=".5pt">
                  <v:path arrowok="t" o:connecttype="custom" o:connectlocs="240,3010;165,3010;84,3016;25,3045;3,3117;0,3211;0,3250;0,14070;0,14145;6,14226;36,14285;108,14307;201,14310;240,14310;10692,14310;10767,14310;10847,14304;10907,14274;10929,14202;10932,14109;10932,14070;10932,3250;10931,3174;10925,3094;10896,3034;10824,3013;10730,3010;10692,3010;240,3010" o:connectangles="0,0,0,0,0,0,0,0,0,0,0,0,0,0,0,0,0,0,0,0,0,0,0,0,0,0,0,0,0"/>
                </v:shape>
                <v:group id="Group 102" o:spid="_x0000_s1028" style="position:absolute;left:1696;top:3181;width:9640;height:10130" coordorigin="1696,3181" coordsize="9640,1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137" o:spid="_x0000_s1029" style="position:absolute;left:4307;top:3794;width:7029;height:415;visibility:visible;mso-wrap-style:square;v-text-anchor:top" coordsize="702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" path="m180,l108,1,41,11,5,64,,151,,275r3,60l30,399r86,16l151,415r6737,l6949,413r64,-27l7029,299r,-34l7029,141r-2,-60l6999,17,6913,1,180,xe" fillcolor="#fefffe" stroked="f">
                    <v:path arrowok="t" o:connecttype="custom" o:connectlocs="180,4072;108,4073;41,4083;5,4136;0,4223;0,4347;3,4407;30,4471;116,4487;151,4487;6888,4487;6949,4485;7013,4458;7029,4371;7029,4337;7029,4213;7027,4153;6999,4089;6913,4073;180,4072" o:connectangles="0,0,0,0,0,0,0,0,0,0,0,0,0,0,0,0,0,0,0,0"/>
                  </v:shape>
                  <v:group id="Group 103" o:spid="_x0000_s1030" style="position:absolute;left:1696;top:3181;width:9640;height:10130" coordorigin="1696,3181" coordsize="9640,1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136" o:spid="_x0000_s1031" style="position:absolute;left:3996;top:3181;width:7029;height:415;visibility:visible;mso-wrap-style:square;v-text-anchor:top" coordsize="702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" path="m180,l108,1,41,11,5,64,,151r,29l,236r1,72l11,375r53,36l151,415r29,1l6849,416r72,-1l6989,405r36,-53l7029,265r,-29l7029,180r-1,-72l7018,41,6965,5,6878,r-29,l180,xe" filled="f" strokecolor="#00bbe3" strokeweight=".5pt">
                      <v:path arrowok="t" o:connecttype="custom" o:connectlocs="180,4072;108,4073;41,4083;5,4136;0,4223;0,4252;0,4308;1,4380;11,4447;64,4483;151,4487;180,4488;6849,4488;6921,4487;6989,4477;7025,4424;7029,4337;7029,4308;7029,4252;7028,4180;7018,4113;6965,4077;6878,4072;6849,4072;180,4072" o:connectangles="0,0,0,0,0,0,0,0,0,0,0,0,0,0,0,0,0,0,0,0,0,0,0,0,0"/>
                    </v:shape>
                    <v:group id="Group 104" o:spid="_x0000_s1032" style="position:absolute;left:1696;top:3794;width:9640;height:9517" coordorigin="1696,3794" coordsize="9640,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135" o:spid="_x0000_s1033" style="position:absolute;left:4307;top:4874;width:7018;height:415;visibility:visible;mso-wrap-style:square;v-text-anchor:top" coordsize="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" path="m180,l108,1,41,11,5,64,,151,,275r3,60l30,399r87,16l151,415r6726,l6938,413r64,-27l7018,299r,-34l7018,141r-2,-60l6988,17,6902,1,180,xe" fillcolor="#fefffe" stroked="f">
                        <v:path arrowok="t" o:connecttype="custom" o:connectlocs="180,4874;108,4875;41,4885;5,4938;0,5025;0,5149;3,5209;30,5273;117,5289;151,5289;6877,5289;6938,5287;7002,5260;7018,5173;7018,5139;7018,5015;7016,4955;6988,4891;6902,4875;180,4874" o:connectangles="0,0,0,0,0,0,0,0,0,0,0,0,0,0,0,0,0,0,0,0"/>
                      </v:shape>
                      <v:group id="Group 105" o:spid="_x0000_s1034" style="position:absolute;left:1696;top:3794;width:9640;height:9517" coordorigin="1696,3794" coordsize="9640,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134" o:spid="_x0000_s1035" style="position:absolute;left:4007;top:3794;width:7018;height:415;visibility:visible;mso-wrap-style:square;v-text-anchor:top" coordsize="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" path="m180,l108,1,41,11,5,64,,151r,29l,235r1,73l11,375r53,36l151,415r29,l6838,415r72,l6978,405r36,-53l7018,265r,-30l7018,180r-1,-72l7007,41,6954,5,6867,r-29,l180,xe" filled="f" strokecolor="#00bbe3" strokeweight=".5pt">
                          <v:path arrowok="t" o:connecttype="custom" o:connectlocs="180,4874;108,4875;41,4885;5,4938;0,5025;0,5054;0,5109;1,5182;11,5249;64,5285;151,5289;180,5289;6838,5289;6910,5289;6978,5279;7014,5226;7018,5139;7018,5109;7018,5054;7017,4982;7007,4915;6954,4879;6867,4874;6838,4874;180,4874" o:connectangles="0,0,0,0,0,0,0,0,0,0,0,0,0,0,0,0,0,0,0,0,0,0,0,0,0"/>
                        </v:shape>
                        <v:group id="Group 106" o:spid="_x0000_s1036" style="position:absolute;left:1696;top:5532;width:9640;height:7779" coordorigin="1696,5532" coordsize="9640,7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133" o:spid="_x0000_s1037" style="position:absolute;left:2109;top:5677;width:9216;height:2124;visibility:visible;mso-wrap-style:square;v-text-anchor:top" coordsize="9216,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" path="m240,l165,1,84,6,25,36,3,108,,201,,1924r1,66l10,2059r39,49l108,2121r93,3l9016,2124r66,-1l9151,2114r48,-39l9213,2016r3,-93l9216,200r-1,-66l9205,65,9167,17,9108,3,9015,,240,xe" fillcolor="#fefffe" stroked="f">
                            <v:path arrowok="t" o:connecttype="custom" o:connectlocs="240,6087;165,6088;84,6093;25,6123;3,6195;0,6288;0,8011;1,8077;10,8146;49,8195;108,8208;201,8211;9016,8211;9082,8210;9151,8201;9199,8162;9213,8103;9216,8010;9216,6287;9215,6221;9205,6152;9167,6104;9108,6090;9015,6087;240,6087" o:connectangles="0,0,0,0,0,0,0,0,0,0,0,0,0,0,0,0,0,0,0,0,0,0,0,0,0"/>
                          </v:shape>
                          <v:group id="Group 107" o:spid="_x0000_s1038" style="position:absolute;left:1696;top:5532;width:9640;height:7779" coordorigin="1696,5532" coordsize="9640,7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132" o:spid="_x0000_s1039" style="position:absolute;left:1696;top:5532;width:9216;height:2124;visibility:visible;mso-wrap-style:square;v-text-anchor:top" coordsize="9216,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" path="m240,l165,1,84,6,25,36,3,108,,201r,39l,1884r,75l6,2040r30,59l108,2121r93,3l240,2124r8736,l9051,2124r81,-6l9191,2088r22,-72l9216,1923r,-39l9216,240r,-75l9210,84,9180,25,9108,3,9015,r-39,l240,xe" filled="f" strokecolor="#00bbe3" strokeweight=".5pt">
                              <v:path arrowok="t" o:connecttype="custom" o:connectlocs="240,6087;165,6088;84,6093;25,6123;3,6195;0,6288;0,6327;0,7971;0,8046;6,8127;36,8186;108,8208;201,8211;240,8211;8976,8211;9051,8211;9132,8205;9191,8175;9213,8103;9216,8010;9216,7971;9216,6327;9216,6252;9210,6171;9180,6112;9108,6090;9015,6087;8976,6087;240,6087" o:connectangles="0,0,0,0,0,0,0,0,0,0,0,0,0,0,0,0,0,0,0,0,0,0,0,0,0,0,0,0,0"/>
                            </v:shape>
                            <v:group id="Group 108" o:spid="_x0000_s1040" style="position:absolute;left:4224;top:7964;width:7112;height:5347" coordorigin="4224,7964" coordsize="7112,5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131" o:spid="_x0000_s1041" style="position:absolute;left:4318;top:8183;width:7018;height:415;visibility:visible;mso-wrap-style:square;v-text-anchor:top" coordsize="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" path="m180,l108,1,41,11,5,64,,151,,274r3,61l30,399r87,16l151,415r6726,l6938,413r64,-28l7018,299r,-35l7018,141r-2,-61l6988,16,6902,,180,xe" fillcolor="#fefffe" stroked="f">
                                <v:path arrowok="t" o:connecttype="custom" o:connectlocs="180,8598;108,8599;41,8609;5,8662;0,8749;0,8872;3,8933;30,8997;117,9013;151,9013;6877,9013;6938,9011;7002,8983;7018,8897;7018,8862;7018,8739;7016,8678;6988,8614;6902,8598;180,8598" o:connectangles="0,0,0,0,0,0,0,0,0,0,0,0,0,0,0,0,0,0,0,0"/>
                              </v:shape>
                              <v:group id="Group 109" o:spid="_x0000_s1042" style="position:absolute;left:4224;top:7964;width:7101;height:5347" coordorigin="4224,7964" coordsize="7101,5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130" o:spid="_x0000_s1043" style="position:absolute;left:4224;top:7964;width:7018;height:415;visibility:visible;mso-wrap-style:square;v-text-anchor:top" coordsize="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" path="m180,l108,1,41,11,5,64,,151r,29l,235r1,72l11,375r53,36l151,415r29,l6838,415r72,-1l6978,404r36,-53l7018,264r,-29l7018,180r-1,-72l7007,40,6954,4,6867,r-29,l180,xe" filled="f" strokecolor="#00bbe3" strokeweight=".5pt">
                                  <v:path arrowok="t" o:connecttype="custom" o:connectlocs="180,8598;108,8599;41,8609;5,8662;0,8749;0,8778;0,8833;1,8905;11,8973;64,9009;151,9013;180,9013;6838,9013;6910,9012;6978,9002;7014,8949;7018,8862;7018,8833;7018,8778;7017,8706;7007,8638;6954,8602;6867,8598;6838,8598;180,8598" o:connectangles="0,0,0,0,0,0,0,0,0,0,0,0,0,0,0,0,0,0,0,0,0,0,0,0,0"/>
                                </v:shape>
                                <v:group id="Group 110" o:spid="_x0000_s1044" style="position:absolute;left:4224;top:8604;width:7101;height:4707" coordorigin="4224,8604" coordsize="7101,4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129" o:spid="_x0000_s1045" style="position:absolute;left:4307;top:9400;width:7018;height:415;visibility:visible;mso-wrap-style:square;v-text-anchor:top" coordsize="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" path="m180,l108,1,41,11,5,63,,151,,274r3,61l30,399r87,16l151,415r6726,l6938,413r64,-28l7018,299r,-35l7018,141r-2,-61l6988,16,6902,,180,xe" fillcolor="#fefffe" stroked="f">
                                    <v:path arrowok="t" o:connecttype="custom" o:connectlocs="180,9400;108,9401;41,9411;5,9463;0,9551;0,9674;3,9735;30,9799;117,9815;151,9815;6877,9815;6938,9813;7002,9785;7018,9699;7018,9664;7018,9541;7016,9480;6988,9416;6902,9400;180,9400" o:connectangles="0,0,0,0,0,0,0,0,0,0,0,0,0,0,0,0,0,0,0,0"/>
                                  </v:shape>
                                  <v:group id="Group 111" o:spid="_x0000_s1046" style="position:absolute;left:4224;top:8604;width:7018;height:4707" coordorigin="4224,8604" coordsize="7018,4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128" o:spid="_x0000_s1047" style="position:absolute;left:4224;top:8604;width:7018;height:415;visibility:visible;mso-wrap-style:square;v-text-anchor:top" coordsize="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" path="m180,l108,1,41,11,5,63,,151r,29l,235r1,72l11,375r53,36l151,415r29,l6838,415r72,-1l6978,404r36,-53l7018,264r,-29l7018,180r-1,-72l7007,40,6954,4,6867,r-29,l180,xe" filled="f" strokecolor="#00bbe3" strokeweight=".5pt">
                                      <v:path arrowok="t" o:connecttype="custom" o:connectlocs="180,9400;108,9401;41,9411;5,9463;0,9551;0,9580;0,9635;1,9707;11,9775;64,9811;151,9815;180,9815;6838,9815;6910,9814;6978,9804;7014,9751;7018,9664;7018,9635;7018,9580;7017,9508;7007,9440;6954,9404;6867,9400;6838,9400;180,9400" o:connectangles="0,0,0,0,0,0,0,0,0,0,0,0,0,0,0,0,0,0,0,0,0,0,0,0,0"/>
                                    </v:shape>
                                    <v:group id="Group 112" o:spid="_x0000_s1048" style="position:absolute;left:8732;top:9571;width:2510;height:3740" coordorigin="8732,9571" coordsize="251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127" o:spid="_x0000_s1049" style="position:absolute;left:8732;top:9901;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" path="m,331r330,l330,,,,,331xe" fillcolor="#fefffe" stroked="f">
                                        <v:path arrowok="t" o:connecttype="custom" o:connectlocs="0,10774;330,10774;330,10443;0,10443;0,10774" o:connectangles="0,0,0,0,0"/>
                                      </v:shape>
                                      <v:group id="Group 113" o:spid="_x0000_s1050" style="position:absolute;left:8732;top:9571;width:2510;height:3740" coordorigin="8732,9571" coordsize="251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126" o:spid="_x0000_s1051" style="position:absolute;left:8732;top:9571;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" path="m,331r330,l330,,,,,331xe" filled="f" strokecolor="#00bbe3" strokeweight=".5pt">
                                          <v:path arrowok="t" o:connecttype="custom" o:connectlocs="0,10774;330,10774;330,10443;0,10443;0,10774" o:connectangles="0,0,0,0,0"/>
                                        </v:shape>
                                        <v:group id="Group 114" o:spid="_x0000_s1052" style="position:absolute;left:8732;top:9571;width:2510;height:3740" coordorigin="8732,9571" coordsize="251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125" o:spid="_x0000_s1053" style="position:absolute;left:10912;top:9663;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" path="m,331r330,l330,,,,,331xe" fillcolor="#fefffe" stroked="f">
                                            <v:path arrowok="t" o:connecttype="custom" o:connectlocs="0,10774;330,10774;330,10443;0,10443;0,10774" o:connectangles="0,0,0,0,0"/>
                                          </v:shape>
                                          <v:group id="Group 115" o:spid="_x0000_s1054" style="position:absolute;left:8732;top:9571;width:2510;height:3740" coordorigin="8732,9571" coordsize="251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124" o:spid="_x0000_s1055" style="position:absolute;left:10912;top:9571;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" path="m,331r330,l330,,,,,331xe" filled="f" strokecolor="#00bbe3" strokeweight=".5pt">
                                              <v:path arrowok="t" o:connecttype="custom" o:connectlocs="0,10774;330,10774;330,10443;0,10443;0,10774" o:connectangles="0,0,0,0,0"/>
                                            </v:shape>
                                            <v:group id="Group 116" o:spid="_x0000_s1056" style="position:absolute;left:8732;top:12080;width:330;height:1231" coordorigin="8732,12080" coordsize="330,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123" o:spid="_x0000_s1057" style="position:absolute;left:8732;top:12173;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" path="m,330r330,l330,,,,,330xe" fillcolor="#fefffe" stroked="f">
                                                <v:path arrowok="t" o:connecttype="custom" o:connectlocs="0,12979;330,12979;330,12649;0,12649;0,12979" o:connectangles="0,0,0,0,0"/>
                                              </v:shape>
                                              <v:group id="Group 117" o:spid="_x0000_s1058" style="position:absolute;left:8732;top:12080;width:330;height:1231" coordorigin="8732,12080" coordsize="330,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122" o:spid="_x0000_s1059" style="position:absolute;left:8732;top:12080;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" path="m,330r330,l330,,,,,330xe" filled="f" strokecolor="#00bbe3" strokeweight=".5pt">
                                                  <v:path arrowok="t" o:connecttype="custom" o:connectlocs="0,12979;330,12979;330,12649;0,12649;0,12979" o:connectangles="0,0,0,0,0"/>
                                                </v:shape>
                                                <v:group id="Group 118" o:spid="_x0000_s1060" style="position:absolute;left:8732;top:12862;width:330;height:449" coordorigin="8732,12862" coordsize="33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121" o:spid="_x0000_s1061" style="position:absolute;left:8732;top:12981;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" path="m,330r330,l330,,,,,330xe" fillcolor="#fefffe" stroked="f">
                                                    <v:path arrowok="t" o:connecttype="custom" o:connectlocs="0,13959;330,13959;330,13629;0,13629;0,13959" o:connectangles="0,0,0,0,0"/>
                                                  </v:shape>
                                                  <v:group id="Group 119" o:spid="_x0000_s1062" style="position:absolute;left:8732;top:12862;width:330;height:330" coordorigin="8732,12862"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120" o:spid="_x0000_s1063" style="position:absolute;left:8732;top:12862;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" path="m,330r330,l330,,,,,330xe" filled="f" strokecolor="#00bbe3" strokeweight=".5pt">
                                                      <v:path arrowok="t" o:connecttype="custom" o:connectlocs="0,13959;330,13959;330,13629;0,13629;0,13959" o:connectangles="0,0,0,0,0"/>
                                                    </v:shape>
                                                  </v:group>
                                                </v:group>
                                              </v:group>
                                            </v:group>
                                          </v:group>
                                        </v:group>
                                      </v:group>
                                    </v:group>
                                  </v:group>
                                </v:group>
                              </v:group>
                            </v:group>
                          </v:group>
                        </v:group>
                      </v:group>
                    </v:group>
                  </v:group>
                </v:group>
              </v:group>
            </w:pict>
          </mc:Fallback>
        </mc:AlternateContent>
      </w:r>
    </w:p>
    <w:p w:rsidR="0048061D" w:rsidRDefault="009C5A76">
      <w:pPr>
        <w:spacing w:before="24" w:line="300" w:lineRule="exact"/>
        <w:ind w:left="439"/>
        <w:rPr>
          <w:rFonts w:ascii="Arial" w:eastAsia="Arial" w:hAnsi="Arial" w:cs="Arial"/>
          <w:sz w:val="28"/>
          <w:szCs w:val="28"/>
        </w:rPr>
      </w:pPr>
      <w:r>
        <w:rPr>
          <w:rFonts w:ascii="Arial" w:eastAsia="Arial" w:hAnsi="Arial" w:cs="Arial"/>
          <w:b/>
          <w:position w:val="-1"/>
          <w:sz w:val="28"/>
          <w:szCs w:val="28"/>
        </w:rPr>
        <w:t>First name(s):</w:t>
      </w:r>
    </w:p>
    <w:p w:rsidR="0048061D" w:rsidRDefault="0048061D">
      <w:pPr>
        <w:spacing w:line="200" w:lineRule="exact"/>
      </w:pPr>
    </w:p>
    <w:p w:rsidR="0048061D" w:rsidRDefault="0048061D">
      <w:pPr>
        <w:spacing w:before="2" w:line="260" w:lineRule="exact"/>
        <w:rPr>
          <w:sz w:val="26"/>
          <w:szCs w:val="26"/>
        </w:rPr>
      </w:pPr>
    </w:p>
    <w:p w:rsidR="0048061D" w:rsidRDefault="009C5A76">
      <w:pPr>
        <w:spacing w:before="24" w:line="300" w:lineRule="exact"/>
        <w:ind w:left="439"/>
        <w:rPr>
          <w:rFonts w:ascii="Arial" w:eastAsia="Arial" w:hAnsi="Arial" w:cs="Arial"/>
          <w:sz w:val="28"/>
          <w:szCs w:val="28"/>
        </w:rPr>
      </w:pPr>
      <w:r>
        <w:rPr>
          <w:rFonts w:ascii="Arial" w:eastAsia="Arial" w:hAnsi="Arial" w:cs="Arial"/>
          <w:b/>
          <w:position w:val="-1"/>
          <w:sz w:val="28"/>
          <w:szCs w:val="28"/>
        </w:rPr>
        <w:t>Surname/last name:</w:t>
      </w:r>
    </w:p>
    <w:p w:rsidR="0048061D" w:rsidRDefault="0048061D">
      <w:pPr>
        <w:spacing w:before="1" w:line="140" w:lineRule="exact"/>
        <w:rPr>
          <w:sz w:val="15"/>
          <w:szCs w:val="15"/>
        </w:rPr>
      </w:pPr>
    </w:p>
    <w:p w:rsidR="0048061D" w:rsidRDefault="0048061D">
      <w:pPr>
        <w:spacing w:line="200" w:lineRule="exact"/>
      </w:pPr>
    </w:p>
    <w:p w:rsidR="00905A89" w:rsidRDefault="00905A89">
      <w:pPr>
        <w:spacing w:before="24"/>
        <w:ind w:left="439"/>
        <w:rPr>
          <w:rFonts w:ascii="Arial" w:eastAsia="Arial" w:hAnsi="Arial" w:cs="Arial"/>
          <w:b/>
          <w:sz w:val="28"/>
          <w:szCs w:val="28"/>
        </w:rPr>
      </w:pPr>
    </w:p>
    <w:p w:rsidR="0048061D" w:rsidRDefault="009C5A76">
      <w:pPr>
        <w:spacing w:before="24"/>
        <w:ind w:left="439"/>
        <w:rPr>
          <w:rFonts w:ascii="Arial" w:eastAsia="Arial" w:hAnsi="Arial" w:cs="Arial"/>
          <w:sz w:val="28"/>
          <w:szCs w:val="28"/>
        </w:rPr>
      </w:pPr>
      <w:r>
        <w:rPr>
          <w:rFonts w:ascii="Arial" w:eastAsia="Arial" w:hAnsi="Arial" w:cs="Arial"/>
          <w:b/>
          <w:sz w:val="28"/>
          <w:szCs w:val="28"/>
        </w:rPr>
        <w:t>Representative contact details:</w:t>
      </w:r>
    </w:p>
    <w:p w:rsidR="0048061D" w:rsidRDefault="0048061D">
      <w:pPr>
        <w:spacing w:before="8" w:line="140" w:lineRule="exact"/>
        <w:rPr>
          <w:sz w:val="14"/>
          <w:szCs w:val="14"/>
        </w:rPr>
      </w:pPr>
    </w:p>
    <w:p w:rsidR="0048061D" w:rsidRDefault="009C5A76">
      <w:pPr>
        <w:spacing w:line="300" w:lineRule="exact"/>
        <w:ind w:left="439"/>
        <w:rPr>
          <w:rFonts w:ascii="Arial" w:eastAsia="Arial" w:hAnsi="Arial" w:cs="Arial"/>
          <w:sz w:val="28"/>
          <w:szCs w:val="28"/>
        </w:rPr>
      </w:pPr>
      <w:r>
        <w:rPr>
          <w:rFonts w:ascii="Arial" w:eastAsia="Arial" w:hAnsi="Arial" w:cs="Arial"/>
          <w:b/>
          <w:position w:val="-1"/>
          <w:sz w:val="28"/>
          <w:szCs w:val="28"/>
        </w:rPr>
        <w:t>Address</w:t>
      </w: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before="2" w:line="220" w:lineRule="exact"/>
        <w:rPr>
          <w:sz w:val="22"/>
          <w:szCs w:val="22"/>
        </w:rPr>
      </w:pPr>
    </w:p>
    <w:p w:rsidR="009D6B99" w:rsidRDefault="009D6B99" w:rsidP="009D6B99">
      <w:pPr>
        <w:spacing w:before="24" w:line="300" w:lineRule="exact"/>
        <w:ind w:left="439"/>
        <w:rPr>
          <w:rFonts w:ascii="Arial" w:eastAsia="Arial" w:hAnsi="Arial" w:cs="Arial"/>
          <w:b/>
          <w:spacing w:val="-21"/>
          <w:position w:val="-1"/>
          <w:sz w:val="28"/>
          <w:szCs w:val="28"/>
        </w:rPr>
      </w:pPr>
    </w:p>
    <w:p w:rsidR="00905A89" w:rsidRDefault="00905A89" w:rsidP="009D6B99">
      <w:pPr>
        <w:spacing w:before="24" w:line="300" w:lineRule="exact"/>
        <w:ind w:left="439"/>
        <w:rPr>
          <w:rFonts w:ascii="Arial" w:eastAsia="Arial" w:hAnsi="Arial" w:cs="Arial"/>
          <w:b/>
          <w:spacing w:val="-21"/>
          <w:position w:val="-1"/>
          <w:sz w:val="28"/>
          <w:szCs w:val="28"/>
        </w:rPr>
      </w:pPr>
    </w:p>
    <w:p w:rsidR="0048061D" w:rsidRPr="009D6B99" w:rsidRDefault="009C5A76" w:rsidP="009D6B99">
      <w:pPr>
        <w:spacing w:before="24" w:line="300" w:lineRule="exact"/>
        <w:ind w:left="439"/>
        <w:rPr>
          <w:rFonts w:ascii="Arial" w:eastAsia="Arial" w:hAnsi="Arial" w:cs="Arial"/>
          <w:b/>
          <w:spacing w:val="-21"/>
          <w:position w:val="-1"/>
          <w:sz w:val="28"/>
          <w:szCs w:val="28"/>
        </w:rPr>
      </w:pPr>
      <w:r>
        <w:rPr>
          <w:rFonts w:ascii="Arial" w:eastAsia="Arial" w:hAnsi="Arial" w:cs="Arial"/>
          <w:b/>
          <w:spacing w:val="-21"/>
          <w:position w:val="-1"/>
          <w:sz w:val="28"/>
          <w:szCs w:val="28"/>
        </w:rPr>
        <w:t>T</w:t>
      </w:r>
      <w:r>
        <w:rPr>
          <w:rFonts w:ascii="Arial" w:eastAsia="Arial" w:hAnsi="Arial" w:cs="Arial"/>
          <w:b/>
          <w:position w:val="-1"/>
          <w:sz w:val="28"/>
          <w:szCs w:val="28"/>
        </w:rPr>
        <w:t>elephone / mobile No.:</w:t>
      </w:r>
    </w:p>
    <w:p w:rsidR="0048061D" w:rsidRDefault="0048061D">
      <w:pPr>
        <w:spacing w:line="200" w:lineRule="exact"/>
      </w:pPr>
    </w:p>
    <w:p w:rsidR="0048061D" w:rsidRDefault="0048061D">
      <w:pPr>
        <w:spacing w:before="2" w:line="260" w:lineRule="exact"/>
        <w:rPr>
          <w:sz w:val="26"/>
          <w:szCs w:val="26"/>
        </w:rPr>
      </w:pPr>
    </w:p>
    <w:p w:rsidR="0048061D" w:rsidRDefault="009C5A76">
      <w:pPr>
        <w:spacing w:before="24" w:line="300" w:lineRule="exact"/>
        <w:ind w:left="439"/>
        <w:rPr>
          <w:rFonts w:ascii="Arial" w:eastAsia="Arial" w:hAnsi="Arial" w:cs="Arial"/>
          <w:sz w:val="28"/>
          <w:szCs w:val="28"/>
        </w:rPr>
      </w:pPr>
      <w:r>
        <w:rPr>
          <w:rFonts w:ascii="Arial" w:eastAsia="Arial" w:hAnsi="Arial" w:cs="Arial"/>
          <w:b/>
          <w:position w:val="-1"/>
          <w:sz w:val="28"/>
          <w:szCs w:val="28"/>
        </w:rPr>
        <w:t>Personal email address:</w:t>
      </w:r>
    </w:p>
    <w:p w:rsidR="0048061D" w:rsidRDefault="0048061D">
      <w:pPr>
        <w:spacing w:line="200" w:lineRule="exact"/>
      </w:pPr>
    </w:p>
    <w:p w:rsidR="00AE2C0C" w:rsidRDefault="00AE2C0C">
      <w:pPr>
        <w:spacing w:before="24" w:line="260" w:lineRule="exact"/>
        <w:ind w:left="439"/>
        <w:rPr>
          <w:rFonts w:ascii="Arial" w:eastAsia="Arial" w:hAnsi="Arial" w:cs="Arial"/>
          <w:b/>
          <w:position w:val="-5"/>
          <w:sz w:val="28"/>
          <w:szCs w:val="28"/>
        </w:rPr>
      </w:pPr>
    </w:p>
    <w:p w:rsidR="0048061D" w:rsidRDefault="009C5A76">
      <w:pPr>
        <w:spacing w:before="24" w:line="260" w:lineRule="exact"/>
        <w:ind w:left="439"/>
        <w:rPr>
          <w:rFonts w:ascii="Arial" w:eastAsia="Arial" w:hAnsi="Arial" w:cs="Arial"/>
          <w:sz w:val="28"/>
          <w:szCs w:val="28"/>
        </w:rPr>
      </w:pPr>
      <w:r>
        <w:rPr>
          <w:rFonts w:ascii="Arial" w:eastAsia="Arial" w:hAnsi="Arial" w:cs="Arial"/>
          <w:b/>
          <w:position w:val="-5"/>
          <w:sz w:val="28"/>
          <w:szCs w:val="28"/>
        </w:rPr>
        <w:t xml:space="preserve">Do you wish Council to send all </w:t>
      </w:r>
      <w:proofErr w:type="gramStart"/>
      <w:r>
        <w:rPr>
          <w:rFonts w:ascii="Arial" w:eastAsia="Arial" w:hAnsi="Arial" w:cs="Arial"/>
          <w:b/>
          <w:position w:val="-5"/>
          <w:sz w:val="28"/>
          <w:szCs w:val="28"/>
        </w:rPr>
        <w:t>correspondence</w:t>
      </w:r>
      <w:proofErr w:type="gramEnd"/>
    </w:p>
    <w:p w:rsidR="0048061D" w:rsidRDefault="009C5A76">
      <w:pPr>
        <w:spacing w:line="380" w:lineRule="exact"/>
        <w:ind w:left="439"/>
        <w:rPr>
          <w:rFonts w:ascii="Arial" w:eastAsia="Arial" w:hAnsi="Arial" w:cs="Arial"/>
          <w:sz w:val="28"/>
          <w:szCs w:val="28"/>
        </w:rPr>
      </w:pPr>
      <w:proofErr w:type="gramStart"/>
      <w:r>
        <w:rPr>
          <w:rFonts w:ascii="Arial" w:eastAsia="Arial" w:hAnsi="Arial" w:cs="Arial"/>
          <w:b/>
          <w:position w:val="-2"/>
          <w:sz w:val="28"/>
          <w:szCs w:val="28"/>
        </w:rPr>
        <w:t>directly</w:t>
      </w:r>
      <w:proofErr w:type="gramEnd"/>
      <w:r>
        <w:rPr>
          <w:rFonts w:ascii="Arial" w:eastAsia="Arial" w:hAnsi="Arial" w:cs="Arial"/>
          <w:b/>
          <w:position w:val="-2"/>
          <w:sz w:val="28"/>
          <w:szCs w:val="28"/>
        </w:rPr>
        <w:t xml:space="preserve"> to your representative?                                      </w:t>
      </w:r>
      <w:r>
        <w:rPr>
          <w:rFonts w:ascii="Arial" w:eastAsia="Arial" w:hAnsi="Arial" w:cs="Arial"/>
          <w:b/>
          <w:spacing w:val="13"/>
          <w:position w:val="-2"/>
          <w:sz w:val="28"/>
          <w:szCs w:val="28"/>
        </w:rPr>
        <w:t xml:space="preserve"> </w:t>
      </w:r>
      <w:r>
        <w:rPr>
          <w:rFonts w:ascii="Arial" w:eastAsia="Arial" w:hAnsi="Arial" w:cs="Arial"/>
          <w:b/>
          <w:spacing w:val="-15"/>
          <w:position w:val="14"/>
          <w:sz w:val="28"/>
          <w:szCs w:val="28"/>
        </w:rPr>
        <w:t>Y</w:t>
      </w:r>
      <w:r>
        <w:rPr>
          <w:rFonts w:ascii="Arial" w:eastAsia="Arial" w:hAnsi="Arial" w:cs="Arial"/>
          <w:b/>
          <w:position w:val="14"/>
          <w:sz w:val="28"/>
          <w:szCs w:val="28"/>
        </w:rPr>
        <w:t xml:space="preserve">es                      </w:t>
      </w:r>
      <w:r>
        <w:rPr>
          <w:rFonts w:ascii="Arial" w:eastAsia="Arial" w:hAnsi="Arial" w:cs="Arial"/>
          <w:b/>
          <w:spacing w:val="77"/>
          <w:position w:val="14"/>
          <w:sz w:val="28"/>
          <w:szCs w:val="28"/>
        </w:rPr>
        <w:t xml:space="preserve"> </w:t>
      </w:r>
      <w:r>
        <w:rPr>
          <w:rFonts w:ascii="Arial" w:eastAsia="Arial" w:hAnsi="Arial" w:cs="Arial"/>
          <w:b/>
          <w:position w:val="14"/>
          <w:sz w:val="28"/>
          <w:szCs w:val="28"/>
        </w:rPr>
        <w:t>No</w:t>
      </w:r>
    </w:p>
    <w:p w:rsidR="0048061D" w:rsidRDefault="0048061D">
      <w:pPr>
        <w:spacing w:before="7" w:line="180" w:lineRule="exact"/>
        <w:rPr>
          <w:sz w:val="18"/>
          <w:szCs w:val="18"/>
        </w:rPr>
      </w:pPr>
    </w:p>
    <w:p w:rsidR="0048061D" w:rsidRDefault="0048061D">
      <w:pPr>
        <w:spacing w:line="200" w:lineRule="exact"/>
      </w:pPr>
    </w:p>
    <w:p w:rsidR="0048061D" w:rsidRDefault="004921F6" w:rsidP="009903F2">
      <w:pPr>
        <w:tabs>
          <w:tab w:val="left" w:pos="1695"/>
        </w:tabs>
        <w:spacing w:line="200" w:lineRule="exact"/>
      </w:pPr>
      <w:r>
        <w:rPr>
          <w:noProof/>
          <w:lang w:val="en-IE" w:eastAsia="en-IE"/>
        </w:rPr>
        <mc:AlternateContent>
          <mc:Choice Requires="wps">
            <w:drawing>
              <wp:anchor distT="0" distB="0" distL="114300" distR="114300" simplePos="0" relativeHeight="251661824" behindDoc="1" locked="0" layoutInCell="1" allowOverlap="1">
                <wp:simplePos x="0" y="0"/>
                <wp:positionH relativeFrom="column">
                  <wp:posOffset>85090</wp:posOffset>
                </wp:positionH>
                <wp:positionV relativeFrom="paragraph">
                  <wp:posOffset>4445</wp:posOffset>
                </wp:positionV>
                <wp:extent cx="6927850" cy="10795"/>
                <wp:effectExtent l="12065" t="10795" r="13335" b="6985"/>
                <wp:wrapNone/>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10795"/>
                        </a:xfrm>
                        <a:prstGeom prst="rect">
                          <a:avLst/>
                        </a:prstGeom>
                        <a:solidFill>
                          <a:srgbClr val="00B0F0"/>
                        </a:solidFill>
                        <a:ln w="9525">
                          <a:solidFill>
                            <a:srgbClr val="00B0F0"/>
                          </a:solidFill>
                          <a:miter lim="800000"/>
                          <a:headEnd/>
                          <a:tailEnd/>
                        </a:ln>
                      </wps:spPr>
                      <wps:txbx>
                        <w:txbxContent>
                          <w:p w:rsidR="009C0774" w:rsidRDefault="009C07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6.7pt;margin-top:.35pt;width:545.5pt;height:.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" fillcolor="#00b0f0" strokecolor="#00b0f0">
                <v:textbox>
                  <w:txbxContent>
                    <w:p w:rsidR="009C0774" w:rsidRDefault="009C0774"/>
                  </w:txbxContent>
                </v:textbox>
              </v:shape>
            </w:pict>
          </mc:Fallback>
        </mc:AlternateContent>
      </w:r>
      <w:r w:rsidR="009C0774">
        <w:tab/>
      </w:r>
    </w:p>
    <w:p w:rsidR="0048061D" w:rsidRPr="00CD4BB1" w:rsidRDefault="009C5A76" w:rsidP="000C36B7">
      <w:pPr>
        <w:spacing w:before="24" w:line="300" w:lineRule="exact"/>
        <w:ind w:left="439"/>
        <w:rPr>
          <w:rFonts w:ascii="Arial" w:eastAsia="Arial" w:hAnsi="Arial" w:cs="Arial"/>
          <w:sz w:val="28"/>
          <w:szCs w:val="28"/>
        </w:rPr>
      </w:pPr>
      <w:r w:rsidRPr="001C11CB">
        <w:rPr>
          <w:rFonts w:ascii="Arial" w:eastAsia="Arial" w:hAnsi="Arial" w:cs="Arial"/>
          <w:b/>
          <w:position w:val="-1"/>
          <w:sz w:val="28"/>
          <w:szCs w:val="28"/>
        </w:rPr>
        <w:t>Please tick one option below as appropriate</w:t>
      </w:r>
    </w:p>
    <w:p w:rsidR="0048061D" w:rsidRDefault="0048061D">
      <w:pPr>
        <w:spacing w:line="200" w:lineRule="exact"/>
      </w:pPr>
    </w:p>
    <w:p w:rsidR="004C467A" w:rsidRPr="009903F2" w:rsidRDefault="00A7264D" w:rsidP="00A7264D">
      <w:pPr>
        <w:spacing w:before="24" w:line="300" w:lineRule="exact"/>
        <w:ind w:left="439"/>
        <w:rPr>
          <w:rFonts w:ascii="Arial" w:eastAsia="Arial" w:hAnsi="Arial" w:cs="Arial"/>
          <w:b/>
          <w:position w:val="-1"/>
          <w:sz w:val="24"/>
          <w:szCs w:val="28"/>
        </w:rPr>
      </w:pPr>
      <w:r w:rsidRPr="009903F2">
        <w:rPr>
          <w:rFonts w:ascii="Arial" w:eastAsia="Arial" w:hAnsi="Arial" w:cs="Arial"/>
          <w:b/>
          <w:position w:val="-1"/>
          <w:sz w:val="22"/>
          <w:szCs w:val="28"/>
        </w:rPr>
        <w:t>*Please note that while you are not obliged to attend the</w:t>
      </w:r>
      <w:r w:rsidR="00114721">
        <w:rPr>
          <w:rFonts w:ascii="Arial" w:eastAsia="Arial" w:hAnsi="Arial" w:cs="Arial"/>
          <w:b/>
          <w:position w:val="-1"/>
          <w:sz w:val="22"/>
          <w:szCs w:val="28"/>
        </w:rPr>
        <w:t xml:space="preserve"> oral</w:t>
      </w:r>
      <w:r w:rsidRPr="009903F2">
        <w:rPr>
          <w:rFonts w:ascii="Arial" w:eastAsia="Arial" w:hAnsi="Arial" w:cs="Arial"/>
          <w:b/>
          <w:position w:val="-1"/>
          <w:sz w:val="22"/>
          <w:szCs w:val="28"/>
        </w:rPr>
        <w:t xml:space="preserve"> appeal hearing, it may be in your interest to do so.</w:t>
      </w:r>
      <w:r w:rsidR="00BD018E" w:rsidRPr="009903F2">
        <w:rPr>
          <w:rFonts w:ascii="Arial" w:eastAsia="Arial" w:hAnsi="Arial" w:cs="Arial"/>
          <w:b/>
          <w:position w:val="-1"/>
          <w:sz w:val="22"/>
          <w:szCs w:val="28"/>
        </w:rPr>
        <w:t xml:space="preserve"> If you indicate you do not wish to attend the</w:t>
      </w:r>
      <w:r w:rsidR="00114721">
        <w:rPr>
          <w:rFonts w:ascii="Arial" w:eastAsia="Arial" w:hAnsi="Arial" w:cs="Arial"/>
          <w:b/>
          <w:position w:val="-1"/>
          <w:sz w:val="22"/>
          <w:szCs w:val="28"/>
        </w:rPr>
        <w:t xml:space="preserve"> oral</w:t>
      </w:r>
      <w:r w:rsidR="00BD018E" w:rsidRPr="009903F2">
        <w:rPr>
          <w:rFonts w:ascii="Arial" w:eastAsia="Arial" w:hAnsi="Arial" w:cs="Arial"/>
          <w:b/>
          <w:position w:val="-1"/>
          <w:sz w:val="22"/>
          <w:szCs w:val="28"/>
        </w:rPr>
        <w:t xml:space="preserve"> hearing, it may proceed in your absence</w:t>
      </w:r>
      <w:r w:rsidR="00702885">
        <w:rPr>
          <w:rFonts w:ascii="Arial" w:eastAsia="Arial" w:hAnsi="Arial" w:cs="Arial"/>
          <w:b/>
          <w:position w:val="-1"/>
          <w:sz w:val="22"/>
          <w:szCs w:val="28"/>
        </w:rPr>
        <w:t>*</w:t>
      </w:r>
    </w:p>
    <w:p w:rsidR="004C467A" w:rsidRPr="009903F2" w:rsidRDefault="004C467A">
      <w:pPr>
        <w:spacing w:before="24" w:line="300" w:lineRule="exact"/>
        <w:ind w:left="439"/>
        <w:rPr>
          <w:rFonts w:ascii="Arial" w:eastAsia="Arial" w:hAnsi="Arial" w:cs="Arial"/>
          <w:b/>
          <w:position w:val="-1"/>
          <w:sz w:val="24"/>
          <w:szCs w:val="28"/>
        </w:rPr>
      </w:pPr>
    </w:p>
    <w:p w:rsidR="0048061D" w:rsidRDefault="009C5A76">
      <w:pPr>
        <w:spacing w:before="24" w:line="300" w:lineRule="exact"/>
        <w:ind w:left="439"/>
        <w:rPr>
          <w:rFonts w:ascii="Arial" w:eastAsia="Arial" w:hAnsi="Arial" w:cs="Arial"/>
          <w:sz w:val="28"/>
          <w:szCs w:val="28"/>
        </w:rPr>
      </w:pPr>
      <w:r>
        <w:rPr>
          <w:rFonts w:ascii="Arial" w:eastAsia="Arial" w:hAnsi="Arial" w:cs="Arial"/>
          <w:b/>
          <w:position w:val="-1"/>
          <w:sz w:val="28"/>
          <w:szCs w:val="28"/>
        </w:rPr>
        <w:t xml:space="preserve">I wish to attend the </w:t>
      </w:r>
      <w:r w:rsidR="00114721">
        <w:rPr>
          <w:rFonts w:ascii="Arial" w:eastAsia="Arial" w:hAnsi="Arial" w:cs="Arial"/>
          <w:b/>
          <w:position w:val="-1"/>
          <w:sz w:val="28"/>
          <w:szCs w:val="28"/>
        </w:rPr>
        <w:t xml:space="preserve">oral </w:t>
      </w:r>
      <w:r>
        <w:rPr>
          <w:rFonts w:ascii="Arial" w:eastAsia="Arial" w:hAnsi="Arial" w:cs="Arial"/>
          <w:b/>
          <w:position w:val="-1"/>
          <w:sz w:val="28"/>
          <w:szCs w:val="28"/>
        </w:rPr>
        <w:t>appeal hearing</w:t>
      </w:r>
    </w:p>
    <w:p w:rsidR="0048061D" w:rsidRDefault="0048061D">
      <w:pPr>
        <w:spacing w:before="19" w:line="220" w:lineRule="exact"/>
        <w:rPr>
          <w:sz w:val="22"/>
          <w:szCs w:val="22"/>
        </w:rPr>
      </w:pPr>
    </w:p>
    <w:p w:rsidR="00AE2C0C" w:rsidRDefault="00AE2C0C">
      <w:pPr>
        <w:spacing w:before="24"/>
        <w:ind w:left="439"/>
        <w:rPr>
          <w:rFonts w:ascii="Arial" w:eastAsia="Arial" w:hAnsi="Arial" w:cs="Arial"/>
          <w:b/>
          <w:sz w:val="28"/>
          <w:szCs w:val="28"/>
        </w:rPr>
      </w:pPr>
    </w:p>
    <w:p w:rsidR="00BC07E2" w:rsidRDefault="009C5A76">
      <w:pPr>
        <w:spacing w:before="24"/>
        <w:ind w:left="439"/>
        <w:rPr>
          <w:rFonts w:ascii="Arial" w:eastAsia="Arial" w:hAnsi="Arial" w:cs="Arial"/>
          <w:b/>
          <w:sz w:val="28"/>
          <w:szCs w:val="28"/>
        </w:rPr>
      </w:pPr>
      <w:r>
        <w:rPr>
          <w:rFonts w:ascii="Arial" w:eastAsia="Arial" w:hAnsi="Arial" w:cs="Arial"/>
          <w:b/>
          <w:sz w:val="28"/>
          <w:szCs w:val="28"/>
        </w:rPr>
        <w:t>I do not wish to attend the</w:t>
      </w:r>
      <w:r w:rsidR="00114721">
        <w:rPr>
          <w:rFonts w:ascii="Arial" w:eastAsia="Arial" w:hAnsi="Arial" w:cs="Arial"/>
          <w:b/>
          <w:sz w:val="28"/>
          <w:szCs w:val="28"/>
        </w:rPr>
        <w:t xml:space="preserve"> oral</w:t>
      </w:r>
      <w:r>
        <w:rPr>
          <w:rFonts w:ascii="Arial" w:eastAsia="Arial" w:hAnsi="Arial" w:cs="Arial"/>
          <w:b/>
          <w:sz w:val="28"/>
          <w:szCs w:val="28"/>
        </w:rPr>
        <w:t xml:space="preserve"> appeal hearing</w:t>
      </w:r>
    </w:p>
    <w:p w:rsidR="00BC07E2" w:rsidRDefault="00BC07E2" w:rsidP="00724F0C">
      <w:pPr>
        <w:spacing w:before="24"/>
        <w:rPr>
          <w:rFonts w:ascii="Arial" w:eastAsia="Arial" w:hAnsi="Arial" w:cs="Arial"/>
          <w:b/>
          <w:sz w:val="28"/>
          <w:szCs w:val="28"/>
        </w:rPr>
      </w:pPr>
    </w:p>
    <w:p w:rsidR="00E26E53" w:rsidRDefault="00E26E53">
      <w:pPr>
        <w:spacing w:before="24"/>
        <w:ind w:left="439"/>
        <w:rPr>
          <w:rFonts w:ascii="Arial" w:eastAsia="Arial" w:hAnsi="Arial" w:cs="Arial"/>
          <w:b/>
          <w:sz w:val="28"/>
          <w:szCs w:val="28"/>
        </w:rPr>
      </w:pPr>
    </w:p>
    <w:p w:rsidR="00724F0C" w:rsidRDefault="003A07A8" w:rsidP="003F5878">
      <w:pPr>
        <w:tabs>
          <w:tab w:val="left" w:pos="2595"/>
        </w:tabs>
        <w:spacing w:before="24"/>
        <w:ind w:left="439"/>
        <w:rPr>
          <w:rFonts w:ascii="Arial" w:eastAsia="Arial" w:hAnsi="Arial" w:cs="Arial"/>
          <w:sz w:val="28"/>
          <w:szCs w:val="28"/>
        </w:rPr>
      </w:pPr>
      <w:r>
        <w:rPr>
          <w:rFonts w:ascii="Arial" w:eastAsia="Arial" w:hAnsi="Arial" w:cs="Arial"/>
          <w:sz w:val="28"/>
          <w:szCs w:val="28"/>
        </w:rPr>
        <w:tab/>
      </w:r>
    </w:p>
    <w:p w:rsidR="00724F0C" w:rsidRDefault="00724F0C" w:rsidP="00724F0C">
      <w:pPr>
        <w:rPr>
          <w:rFonts w:ascii="Arial" w:eastAsia="Arial" w:hAnsi="Arial" w:cs="Arial"/>
          <w:sz w:val="28"/>
          <w:szCs w:val="28"/>
        </w:rPr>
      </w:pPr>
    </w:p>
    <w:p w:rsidR="00A379B3" w:rsidRDefault="00A379B3" w:rsidP="00724F0C">
      <w:pPr>
        <w:ind w:left="465"/>
        <w:rPr>
          <w:rFonts w:ascii="Arial" w:eastAsia="Arial" w:hAnsi="Arial" w:cs="Arial"/>
          <w:b/>
          <w:sz w:val="28"/>
          <w:szCs w:val="28"/>
        </w:rPr>
      </w:pPr>
    </w:p>
    <w:p w:rsidR="00A379B3" w:rsidRDefault="00A379B3" w:rsidP="00724F0C">
      <w:pPr>
        <w:ind w:left="465"/>
        <w:rPr>
          <w:rFonts w:ascii="Arial" w:eastAsia="Arial" w:hAnsi="Arial" w:cs="Arial"/>
          <w:b/>
          <w:sz w:val="28"/>
          <w:szCs w:val="28"/>
        </w:rPr>
      </w:pPr>
    </w:p>
    <w:p w:rsidR="00BE49EB" w:rsidRDefault="004921F6" w:rsidP="00724F0C">
      <w:pPr>
        <w:ind w:left="465"/>
        <w:rPr>
          <w:rFonts w:ascii="Arial" w:eastAsia="Arial" w:hAnsi="Arial" w:cs="Arial"/>
          <w:b/>
          <w:sz w:val="28"/>
          <w:szCs w:val="28"/>
        </w:rPr>
      </w:pPr>
      <w:r>
        <w:rPr>
          <w:rFonts w:ascii="Arial" w:eastAsia="Arial" w:hAnsi="Arial" w:cs="Arial"/>
          <w:b/>
          <w:noProof/>
          <w:sz w:val="28"/>
          <w:szCs w:val="28"/>
          <w:lang w:val="en-IE" w:eastAsia="en-IE"/>
        </w:rPr>
        <mc:AlternateContent>
          <mc:Choice Requires="wps">
            <w:drawing>
              <wp:anchor distT="0" distB="0" distL="114300" distR="114300" simplePos="0" relativeHeight="251662848" behindDoc="1" locked="0" layoutInCell="1" allowOverlap="1">
                <wp:simplePos x="0" y="0"/>
                <wp:positionH relativeFrom="column">
                  <wp:posOffset>71120</wp:posOffset>
                </wp:positionH>
                <wp:positionV relativeFrom="paragraph">
                  <wp:posOffset>40005</wp:posOffset>
                </wp:positionV>
                <wp:extent cx="6941820" cy="8143240"/>
                <wp:effectExtent l="7620" t="10160" r="13335" b="9525"/>
                <wp:wrapNone/>
                <wp:docPr id="93" name="Freeform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1820" cy="8143240"/>
                        </a:xfrm>
                        <a:custGeom>
                          <a:avLst/>
                          <a:gdLst>
                            <a:gd name="T0" fmla="+- 0 727 487"/>
                            <a:gd name="T1" fmla="*/ T0 w 10932"/>
                            <a:gd name="T2" fmla="+- 0 3010 3010"/>
                            <a:gd name="T3" fmla="*/ 3010 h 11300"/>
                            <a:gd name="T4" fmla="+- 0 652 487"/>
                            <a:gd name="T5" fmla="*/ T4 w 10932"/>
                            <a:gd name="T6" fmla="+- 0 3010 3010"/>
                            <a:gd name="T7" fmla="*/ 3010 h 11300"/>
                            <a:gd name="T8" fmla="+- 0 571 487"/>
                            <a:gd name="T9" fmla="*/ T8 w 10932"/>
                            <a:gd name="T10" fmla="+- 0 3016 3010"/>
                            <a:gd name="T11" fmla="*/ 3016 h 11300"/>
                            <a:gd name="T12" fmla="+- 0 512 487"/>
                            <a:gd name="T13" fmla="*/ T12 w 10932"/>
                            <a:gd name="T14" fmla="+- 0 3045 3010"/>
                            <a:gd name="T15" fmla="*/ 3045 h 11300"/>
                            <a:gd name="T16" fmla="+- 0 490 487"/>
                            <a:gd name="T17" fmla="*/ T16 w 10932"/>
                            <a:gd name="T18" fmla="+- 0 3117 3010"/>
                            <a:gd name="T19" fmla="*/ 3117 h 11300"/>
                            <a:gd name="T20" fmla="+- 0 487 487"/>
                            <a:gd name="T21" fmla="*/ T20 w 10932"/>
                            <a:gd name="T22" fmla="+- 0 3211 3010"/>
                            <a:gd name="T23" fmla="*/ 3211 h 11300"/>
                            <a:gd name="T24" fmla="+- 0 487 487"/>
                            <a:gd name="T25" fmla="*/ T24 w 10932"/>
                            <a:gd name="T26" fmla="+- 0 3250 3010"/>
                            <a:gd name="T27" fmla="*/ 3250 h 11300"/>
                            <a:gd name="T28" fmla="+- 0 487 487"/>
                            <a:gd name="T29" fmla="*/ T28 w 10932"/>
                            <a:gd name="T30" fmla="+- 0 14070 3010"/>
                            <a:gd name="T31" fmla="*/ 14070 h 11300"/>
                            <a:gd name="T32" fmla="+- 0 487 487"/>
                            <a:gd name="T33" fmla="*/ T32 w 10932"/>
                            <a:gd name="T34" fmla="+- 0 14145 3010"/>
                            <a:gd name="T35" fmla="*/ 14145 h 11300"/>
                            <a:gd name="T36" fmla="+- 0 493 487"/>
                            <a:gd name="T37" fmla="*/ T36 w 10932"/>
                            <a:gd name="T38" fmla="+- 0 14226 3010"/>
                            <a:gd name="T39" fmla="*/ 14226 h 11300"/>
                            <a:gd name="T40" fmla="+- 0 523 487"/>
                            <a:gd name="T41" fmla="*/ T40 w 10932"/>
                            <a:gd name="T42" fmla="+- 0 14285 3010"/>
                            <a:gd name="T43" fmla="*/ 14285 h 11300"/>
                            <a:gd name="T44" fmla="+- 0 595 487"/>
                            <a:gd name="T45" fmla="*/ T44 w 10932"/>
                            <a:gd name="T46" fmla="+- 0 14307 3010"/>
                            <a:gd name="T47" fmla="*/ 14307 h 11300"/>
                            <a:gd name="T48" fmla="+- 0 688 487"/>
                            <a:gd name="T49" fmla="*/ T48 w 10932"/>
                            <a:gd name="T50" fmla="+- 0 14310 3010"/>
                            <a:gd name="T51" fmla="*/ 14310 h 11300"/>
                            <a:gd name="T52" fmla="+- 0 727 487"/>
                            <a:gd name="T53" fmla="*/ T52 w 10932"/>
                            <a:gd name="T54" fmla="+- 0 14310 3010"/>
                            <a:gd name="T55" fmla="*/ 14310 h 11300"/>
                            <a:gd name="T56" fmla="+- 0 11179 487"/>
                            <a:gd name="T57" fmla="*/ T56 w 10932"/>
                            <a:gd name="T58" fmla="+- 0 14310 3010"/>
                            <a:gd name="T59" fmla="*/ 14310 h 11300"/>
                            <a:gd name="T60" fmla="+- 0 11254 487"/>
                            <a:gd name="T61" fmla="*/ T60 w 10932"/>
                            <a:gd name="T62" fmla="+- 0 14310 3010"/>
                            <a:gd name="T63" fmla="*/ 14310 h 11300"/>
                            <a:gd name="T64" fmla="+- 0 11334 487"/>
                            <a:gd name="T65" fmla="*/ T64 w 10932"/>
                            <a:gd name="T66" fmla="+- 0 14304 3010"/>
                            <a:gd name="T67" fmla="*/ 14304 h 11300"/>
                            <a:gd name="T68" fmla="+- 0 11394 487"/>
                            <a:gd name="T69" fmla="*/ T68 w 10932"/>
                            <a:gd name="T70" fmla="+- 0 14274 3010"/>
                            <a:gd name="T71" fmla="*/ 14274 h 11300"/>
                            <a:gd name="T72" fmla="+- 0 11416 487"/>
                            <a:gd name="T73" fmla="*/ T72 w 10932"/>
                            <a:gd name="T74" fmla="+- 0 14202 3010"/>
                            <a:gd name="T75" fmla="*/ 14202 h 11300"/>
                            <a:gd name="T76" fmla="+- 0 11419 487"/>
                            <a:gd name="T77" fmla="*/ T76 w 10932"/>
                            <a:gd name="T78" fmla="+- 0 14109 3010"/>
                            <a:gd name="T79" fmla="*/ 14109 h 11300"/>
                            <a:gd name="T80" fmla="+- 0 11419 487"/>
                            <a:gd name="T81" fmla="*/ T80 w 10932"/>
                            <a:gd name="T82" fmla="+- 0 14070 3010"/>
                            <a:gd name="T83" fmla="*/ 14070 h 11300"/>
                            <a:gd name="T84" fmla="+- 0 11419 487"/>
                            <a:gd name="T85" fmla="*/ T84 w 10932"/>
                            <a:gd name="T86" fmla="+- 0 3250 3010"/>
                            <a:gd name="T87" fmla="*/ 3250 h 11300"/>
                            <a:gd name="T88" fmla="+- 0 11418 487"/>
                            <a:gd name="T89" fmla="*/ T88 w 10932"/>
                            <a:gd name="T90" fmla="+- 0 3174 3010"/>
                            <a:gd name="T91" fmla="*/ 3174 h 11300"/>
                            <a:gd name="T92" fmla="+- 0 11412 487"/>
                            <a:gd name="T93" fmla="*/ T92 w 10932"/>
                            <a:gd name="T94" fmla="+- 0 3094 3010"/>
                            <a:gd name="T95" fmla="*/ 3094 h 11300"/>
                            <a:gd name="T96" fmla="+- 0 11383 487"/>
                            <a:gd name="T97" fmla="*/ T96 w 10932"/>
                            <a:gd name="T98" fmla="+- 0 3034 3010"/>
                            <a:gd name="T99" fmla="*/ 3034 h 11300"/>
                            <a:gd name="T100" fmla="+- 0 11311 487"/>
                            <a:gd name="T101" fmla="*/ T100 w 10932"/>
                            <a:gd name="T102" fmla="+- 0 3013 3010"/>
                            <a:gd name="T103" fmla="*/ 3013 h 11300"/>
                            <a:gd name="T104" fmla="+- 0 11217 487"/>
                            <a:gd name="T105" fmla="*/ T104 w 10932"/>
                            <a:gd name="T106" fmla="+- 0 3010 3010"/>
                            <a:gd name="T107" fmla="*/ 3010 h 11300"/>
                            <a:gd name="T108" fmla="+- 0 11179 487"/>
                            <a:gd name="T109" fmla="*/ T108 w 10932"/>
                            <a:gd name="T110" fmla="+- 0 3010 3010"/>
                            <a:gd name="T111" fmla="*/ 3010 h 11300"/>
                            <a:gd name="T112" fmla="+- 0 727 487"/>
                            <a:gd name="T113" fmla="*/ T112 w 10932"/>
                            <a:gd name="T114" fmla="+- 0 3010 3010"/>
                            <a:gd name="T115" fmla="*/ 3010 h 1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32" h="11300">
                              <a:moveTo>
                                <a:pt x="240" y="0"/>
                              </a:moveTo>
                              <a:lnTo>
                                <a:pt x="165" y="0"/>
                              </a:lnTo>
                              <a:lnTo>
                                <a:pt x="84" y="6"/>
                              </a:lnTo>
                              <a:lnTo>
                                <a:pt x="25" y="35"/>
                              </a:lnTo>
                              <a:lnTo>
                                <a:pt x="3" y="107"/>
                              </a:lnTo>
                              <a:lnTo>
                                <a:pt x="0" y="201"/>
                              </a:lnTo>
                              <a:lnTo>
                                <a:pt x="0" y="240"/>
                              </a:lnTo>
                              <a:lnTo>
                                <a:pt x="0" y="11060"/>
                              </a:lnTo>
                              <a:lnTo>
                                <a:pt x="0" y="11135"/>
                              </a:lnTo>
                              <a:lnTo>
                                <a:pt x="6" y="11216"/>
                              </a:lnTo>
                              <a:lnTo>
                                <a:pt x="36" y="11275"/>
                              </a:lnTo>
                              <a:lnTo>
                                <a:pt x="108" y="11297"/>
                              </a:lnTo>
                              <a:lnTo>
                                <a:pt x="201" y="11300"/>
                              </a:lnTo>
                              <a:lnTo>
                                <a:pt x="240" y="11300"/>
                              </a:lnTo>
                              <a:lnTo>
                                <a:pt x="10692" y="11300"/>
                              </a:lnTo>
                              <a:lnTo>
                                <a:pt x="10767" y="11300"/>
                              </a:lnTo>
                              <a:lnTo>
                                <a:pt x="10847" y="11294"/>
                              </a:lnTo>
                              <a:lnTo>
                                <a:pt x="10907" y="11264"/>
                              </a:lnTo>
                              <a:lnTo>
                                <a:pt x="10929" y="11192"/>
                              </a:lnTo>
                              <a:lnTo>
                                <a:pt x="10932" y="11099"/>
                              </a:lnTo>
                              <a:lnTo>
                                <a:pt x="10932" y="11060"/>
                              </a:lnTo>
                              <a:lnTo>
                                <a:pt x="10932" y="240"/>
                              </a:lnTo>
                              <a:lnTo>
                                <a:pt x="10931" y="164"/>
                              </a:lnTo>
                              <a:lnTo>
                                <a:pt x="10925" y="84"/>
                              </a:lnTo>
                              <a:lnTo>
                                <a:pt x="10896" y="24"/>
                              </a:lnTo>
                              <a:lnTo>
                                <a:pt x="10824" y="3"/>
                              </a:lnTo>
                              <a:lnTo>
                                <a:pt x="10730" y="0"/>
                              </a:lnTo>
                              <a:lnTo>
                                <a:pt x="10692" y="0"/>
                              </a:lnTo>
                              <a:lnTo>
                                <a:pt x="24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4D916" id="Freeform 299" o:spid="_x0000_s1026" style="position:absolute;margin-left:5.6pt;margin-top:3.15pt;width:546.6pt;height:64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32,1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" path="m240,l165,,84,6,25,35,3,107,,201r,39l,11060r,75l6,11216r30,59l108,11297r93,3l240,11300r10452,l10767,11300r80,-6l10907,11264r22,-72l10932,11099r,-39l10932,240r-1,-76l10925,84r-29,-60l10824,3,10730,r-38,l240,xe" filled="f" strokecolor="#00bbe3" strokeweight=".5pt">
                <v:path arrowok="t" o:connecttype="custom" o:connectlocs="152400,2169129;104775,2169129;53340,2173452;15875,2194351;1905,2246237;0,2313977;0,2342082;0,10139415;0,10193463;3810,10251835;22860,10294353;68580,10310207;127635,10312369;152400,10312369;6789420,10312369;6837045,10312369;6887845,10308045;6925945,10286425;6939915,10234539;6941820,10167520;6941820,10139415;6941820,2342082;6941185,2287314;6937375,2229662;6918960,2186424;6873240,2171290;6813550,2169129;6789420,2169129;152400,2169129" o:connectangles="0,0,0,0,0,0,0,0,0,0,0,0,0,0,0,0,0,0,0,0,0,0,0,0,0,0,0,0,0"/>
              </v:shape>
            </w:pict>
          </mc:Fallback>
        </mc:AlternateContent>
      </w:r>
    </w:p>
    <w:p w:rsidR="00724F0C" w:rsidRPr="001C11CB" w:rsidRDefault="00672026" w:rsidP="00724F0C">
      <w:pPr>
        <w:ind w:left="465"/>
        <w:rPr>
          <w:rFonts w:ascii="Arial" w:eastAsia="Arial" w:hAnsi="Arial" w:cs="Arial"/>
          <w:b/>
          <w:sz w:val="28"/>
          <w:szCs w:val="28"/>
        </w:rPr>
      </w:pPr>
      <w:r w:rsidRPr="00CD4BB1">
        <w:rPr>
          <w:rFonts w:ascii="Arial" w:eastAsia="Arial" w:hAnsi="Arial" w:cs="Arial"/>
          <w:b/>
          <w:sz w:val="28"/>
          <w:szCs w:val="28"/>
        </w:rPr>
        <w:t>I</w:t>
      </w:r>
      <w:r w:rsidRPr="001C11CB">
        <w:rPr>
          <w:rFonts w:ascii="Arial" w:eastAsia="Arial" w:hAnsi="Arial" w:cs="Arial"/>
          <w:b/>
          <w:sz w:val="28"/>
          <w:szCs w:val="28"/>
        </w:rPr>
        <w:t>f you ticked yes to</w:t>
      </w:r>
      <w:r w:rsidR="00724F0C" w:rsidRPr="001C11CB">
        <w:rPr>
          <w:rFonts w:ascii="Arial" w:eastAsia="Arial" w:hAnsi="Arial" w:cs="Arial"/>
          <w:b/>
          <w:sz w:val="28"/>
          <w:szCs w:val="28"/>
        </w:rPr>
        <w:t xml:space="preserve"> attending the </w:t>
      </w:r>
      <w:r w:rsidR="00114721">
        <w:rPr>
          <w:rFonts w:ascii="Arial" w:eastAsia="Arial" w:hAnsi="Arial" w:cs="Arial"/>
          <w:b/>
          <w:sz w:val="28"/>
          <w:szCs w:val="28"/>
        </w:rPr>
        <w:t xml:space="preserve">oral </w:t>
      </w:r>
      <w:r w:rsidR="00724F0C" w:rsidRPr="001C11CB">
        <w:rPr>
          <w:rFonts w:ascii="Arial" w:eastAsia="Arial" w:hAnsi="Arial" w:cs="Arial"/>
          <w:b/>
          <w:sz w:val="28"/>
          <w:szCs w:val="28"/>
        </w:rPr>
        <w:t xml:space="preserve">appeal hearing, please indicate if you will require an interpreter </w:t>
      </w:r>
    </w:p>
    <w:p w:rsidR="00EA67F3" w:rsidRPr="00CD4BB1" w:rsidRDefault="00EA67F3" w:rsidP="00724F0C">
      <w:pPr>
        <w:ind w:left="465"/>
        <w:rPr>
          <w:rFonts w:ascii="Arial" w:eastAsia="Arial" w:hAnsi="Arial" w:cs="Arial"/>
          <w:b/>
          <w:sz w:val="28"/>
          <w:szCs w:val="28"/>
        </w:rPr>
      </w:pPr>
    </w:p>
    <w:p w:rsidR="00EA67F3" w:rsidRDefault="00EA67F3" w:rsidP="00724F0C">
      <w:pPr>
        <w:ind w:left="465"/>
        <w:rPr>
          <w:rFonts w:ascii="Arial" w:eastAsia="Arial" w:hAnsi="Arial" w:cs="Arial"/>
          <w:b/>
          <w:sz w:val="28"/>
          <w:szCs w:val="28"/>
        </w:rPr>
      </w:pPr>
    </w:p>
    <w:p w:rsidR="00724F0C" w:rsidRDefault="00724F0C" w:rsidP="00724F0C">
      <w:pPr>
        <w:ind w:left="465"/>
        <w:rPr>
          <w:rFonts w:ascii="Arial" w:eastAsia="Arial" w:hAnsi="Arial" w:cs="Arial"/>
          <w:b/>
          <w:sz w:val="28"/>
          <w:szCs w:val="28"/>
        </w:rPr>
      </w:pPr>
      <w:r>
        <w:rPr>
          <w:rFonts w:ascii="Arial" w:eastAsia="Arial" w:hAnsi="Arial" w:cs="Arial"/>
          <w:b/>
          <w:sz w:val="28"/>
          <w:szCs w:val="28"/>
        </w:rPr>
        <w:t xml:space="preserve">I will </w:t>
      </w:r>
      <w:r w:rsidR="006E5E0C">
        <w:rPr>
          <w:rFonts w:ascii="Arial" w:eastAsia="Arial" w:hAnsi="Arial" w:cs="Arial"/>
          <w:b/>
          <w:sz w:val="28"/>
          <w:szCs w:val="28"/>
        </w:rPr>
        <w:t xml:space="preserve">not </w:t>
      </w:r>
      <w:r>
        <w:rPr>
          <w:rFonts w:ascii="Arial" w:eastAsia="Arial" w:hAnsi="Arial" w:cs="Arial"/>
          <w:b/>
          <w:sz w:val="28"/>
          <w:szCs w:val="28"/>
        </w:rPr>
        <w:t>require an interpreter for the</w:t>
      </w:r>
      <w:r w:rsidR="00114721">
        <w:rPr>
          <w:rFonts w:ascii="Arial" w:eastAsia="Arial" w:hAnsi="Arial" w:cs="Arial"/>
          <w:b/>
          <w:sz w:val="28"/>
          <w:szCs w:val="28"/>
        </w:rPr>
        <w:t xml:space="preserve"> oral</w:t>
      </w:r>
      <w:r>
        <w:rPr>
          <w:rFonts w:ascii="Arial" w:eastAsia="Arial" w:hAnsi="Arial" w:cs="Arial"/>
          <w:b/>
          <w:sz w:val="28"/>
          <w:szCs w:val="28"/>
        </w:rPr>
        <w:t xml:space="preserve"> appeal hearing               </w:t>
      </w:r>
      <w:r w:rsidR="006E5E0C">
        <w:rPr>
          <w:rFonts w:ascii="Arial" w:eastAsia="Arial" w:hAnsi="Arial" w:cs="Arial"/>
          <w:b/>
          <w:sz w:val="28"/>
          <w:szCs w:val="28"/>
        </w:rPr>
        <w:t xml:space="preserve">    </w:t>
      </w:r>
      <w:r w:rsidR="004921F6">
        <w:rPr>
          <w:rFonts w:ascii="Arial" w:eastAsia="Arial" w:hAnsi="Arial" w:cs="Arial"/>
          <w:b/>
          <w:noProof/>
          <w:sz w:val="28"/>
          <w:szCs w:val="28"/>
          <w:lang w:val="en-IE" w:eastAsia="en-IE"/>
        </w:rPr>
        <w:drawing>
          <wp:inline distT="0" distB="0" distL="0" distR="0">
            <wp:extent cx="219075" cy="231140"/>
            <wp:effectExtent l="19050" t="19050" r="9525"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31140"/>
                    </a:xfrm>
                    <a:prstGeom prst="rect">
                      <a:avLst/>
                    </a:prstGeom>
                    <a:noFill/>
                    <a:ln w="9525">
                      <a:solidFill>
                        <a:srgbClr val="00ADEA"/>
                      </a:solidFill>
                      <a:miter lim="800000"/>
                      <a:headEnd/>
                      <a:tailEnd/>
                    </a:ln>
                  </pic:spPr>
                </pic:pic>
              </a:graphicData>
            </a:graphic>
          </wp:inline>
        </w:drawing>
      </w:r>
    </w:p>
    <w:p w:rsidR="006E5E0C" w:rsidRDefault="006E5E0C" w:rsidP="00724F0C">
      <w:pPr>
        <w:ind w:left="465"/>
        <w:rPr>
          <w:rFonts w:ascii="Arial" w:eastAsia="Arial" w:hAnsi="Arial" w:cs="Arial"/>
          <w:b/>
          <w:sz w:val="28"/>
          <w:szCs w:val="28"/>
        </w:rPr>
      </w:pPr>
    </w:p>
    <w:p w:rsidR="00E4367F" w:rsidRDefault="004921F6" w:rsidP="00724F0C">
      <w:pPr>
        <w:ind w:left="465"/>
        <w:rPr>
          <w:rFonts w:ascii="Arial" w:eastAsia="Arial" w:hAnsi="Arial" w:cs="Arial"/>
          <w:b/>
          <w:sz w:val="28"/>
          <w:szCs w:val="28"/>
        </w:rPr>
      </w:pPr>
      <w:r>
        <w:rPr>
          <w:rFonts w:ascii="Arial" w:eastAsia="Arial" w:hAnsi="Arial" w:cs="Arial"/>
          <w:noProof/>
          <w:sz w:val="28"/>
          <w:szCs w:val="28"/>
          <w:lang w:val="en-IE" w:eastAsia="en-IE"/>
        </w:rPr>
        <mc:AlternateContent>
          <mc:Choice Requires="wps">
            <w:drawing>
              <wp:anchor distT="0" distB="0" distL="114300" distR="114300" simplePos="0" relativeHeight="251663872" behindDoc="1" locked="0" layoutInCell="1" allowOverlap="1">
                <wp:simplePos x="0" y="0"/>
                <wp:positionH relativeFrom="column">
                  <wp:posOffset>5720080</wp:posOffset>
                </wp:positionH>
                <wp:positionV relativeFrom="paragraph">
                  <wp:posOffset>197485</wp:posOffset>
                </wp:positionV>
                <wp:extent cx="209550" cy="238760"/>
                <wp:effectExtent l="8255" t="12700" r="10795" b="5715"/>
                <wp:wrapNone/>
                <wp:docPr id="92"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38760"/>
                        </a:xfrm>
                        <a:custGeom>
                          <a:avLst/>
                          <a:gdLst>
                            <a:gd name="T0" fmla="+- 0 8732 8732"/>
                            <a:gd name="T1" fmla="*/ T0 w 330"/>
                            <a:gd name="T2" fmla="+- 0 13959 13629"/>
                            <a:gd name="T3" fmla="*/ 13959 h 330"/>
                            <a:gd name="T4" fmla="+- 0 9062 8732"/>
                            <a:gd name="T5" fmla="*/ T4 w 330"/>
                            <a:gd name="T6" fmla="+- 0 13959 13629"/>
                            <a:gd name="T7" fmla="*/ 13959 h 330"/>
                            <a:gd name="T8" fmla="+- 0 9062 8732"/>
                            <a:gd name="T9" fmla="*/ T8 w 330"/>
                            <a:gd name="T10" fmla="+- 0 13629 13629"/>
                            <a:gd name="T11" fmla="*/ 13629 h 330"/>
                            <a:gd name="T12" fmla="+- 0 8732 8732"/>
                            <a:gd name="T13" fmla="*/ T12 w 330"/>
                            <a:gd name="T14" fmla="+- 0 13629 13629"/>
                            <a:gd name="T15" fmla="*/ 13629 h 330"/>
                            <a:gd name="T16" fmla="+- 0 8732 8732"/>
                            <a:gd name="T17" fmla="*/ T16 w 330"/>
                            <a:gd name="T18" fmla="+- 0 13959 13629"/>
                            <a:gd name="T19" fmla="*/ 13959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close/>
                            </a:path>
                          </a:pathLst>
                        </a:custGeom>
                        <a:solidFill>
                          <a:srgbClr val="FEFFFE"/>
                        </a:solidFill>
                        <a:ln w="9525">
                          <a:solidFill>
                            <a:srgbClr val="00ADE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F2C33" id="Freeform 349" o:spid="_x0000_s1026" style="position:absolute;margin-left:450.4pt;margin-top:15.55pt;width:16.5pt;height:18.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" path="m,330r330,l330,,,,,330xe" fillcolor="#fefffe" strokecolor="#00adea">
                <v:path arrowok="t" o:connecttype="custom" o:connectlocs="0,10099548;209550,10099548;209550,9860788;0,9860788;0,10099548" o:connectangles="0,0,0,0,0"/>
              </v:shape>
            </w:pict>
          </mc:Fallback>
        </mc:AlternateContent>
      </w:r>
    </w:p>
    <w:p w:rsidR="006E5E0C" w:rsidRDefault="00BA51A4" w:rsidP="00724F0C">
      <w:pPr>
        <w:ind w:left="465"/>
        <w:rPr>
          <w:rFonts w:ascii="Arial" w:eastAsia="Arial" w:hAnsi="Arial" w:cs="Arial"/>
          <w:b/>
          <w:sz w:val="28"/>
          <w:szCs w:val="28"/>
        </w:rPr>
      </w:pPr>
      <w:r>
        <w:rPr>
          <w:rFonts w:ascii="Arial" w:eastAsia="Arial" w:hAnsi="Arial" w:cs="Arial"/>
          <w:b/>
          <w:sz w:val="28"/>
          <w:szCs w:val="28"/>
        </w:rPr>
        <w:t>I will require an interpreter</w:t>
      </w:r>
      <w:r w:rsidR="006E5E0C">
        <w:rPr>
          <w:rFonts w:ascii="Arial" w:eastAsia="Arial" w:hAnsi="Arial" w:cs="Arial"/>
          <w:b/>
          <w:sz w:val="28"/>
          <w:szCs w:val="28"/>
        </w:rPr>
        <w:t xml:space="preserve"> for the</w:t>
      </w:r>
      <w:r w:rsidR="00114721">
        <w:rPr>
          <w:rFonts w:ascii="Arial" w:eastAsia="Arial" w:hAnsi="Arial" w:cs="Arial"/>
          <w:b/>
          <w:sz w:val="28"/>
          <w:szCs w:val="28"/>
        </w:rPr>
        <w:t xml:space="preserve"> oral</w:t>
      </w:r>
      <w:r w:rsidR="006E5E0C">
        <w:rPr>
          <w:rFonts w:ascii="Arial" w:eastAsia="Arial" w:hAnsi="Arial" w:cs="Arial"/>
          <w:b/>
          <w:sz w:val="28"/>
          <w:szCs w:val="28"/>
        </w:rPr>
        <w:t xml:space="preserve"> appeal hearing                         </w:t>
      </w:r>
    </w:p>
    <w:p w:rsidR="00932996" w:rsidRDefault="00932996" w:rsidP="00724F0C">
      <w:pPr>
        <w:ind w:left="465"/>
        <w:rPr>
          <w:rFonts w:ascii="Arial" w:eastAsia="Arial" w:hAnsi="Arial" w:cs="Arial"/>
          <w:b/>
          <w:sz w:val="28"/>
          <w:szCs w:val="28"/>
        </w:rPr>
      </w:pPr>
    </w:p>
    <w:p w:rsidR="00932996" w:rsidRDefault="00932996" w:rsidP="00724F0C">
      <w:pPr>
        <w:ind w:left="465"/>
        <w:rPr>
          <w:rFonts w:ascii="Arial" w:eastAsia="Arial" w:hAnsi="Arial" w:cs="Arial"/>
          <w:b/>
          <w:sz w:val="28"/>
          <w:szCs w:val="28"/>
        </w:rPr>
      </w:pPr>
    </w:p>
    <w:p w:rsidR="00932996" w:rsidRDefault="00932996" w:rsidP="00724F0C">
      <w:pPr>
        <w:ind w:left="465"/>
        <w:rPr>
          <w:rFonts w:ascii="Arial" w:eastAsia="Arial" w:hAnsi="Arial" w:cs="Arial"/>
          <w:b/>
          <w:sz w:val="28"/>
          <w:szCs w:val="28"/>
        </w:rPr>
      </w:pPr>
    </w:p>
    <w:p w:rsidR="00932996" w:rsidRPr="001C11CB" w:rsidRDefault="00932996" w:rsidP="00724F0C">
      <w:pPr>
        <w:ind w:left="465"/>
        <w:rPr>
          <w:rFonts w:ascii="Arial" w:eastAsia="Arial" w:hAnsi="Arial" w:cs="Arial"/>
          <w:b/>
          <w:sz w:val="28"/>
          <w:szCs w:val="28"/>
        </w:rPr>
      </w:pPr>
      <w:r w:rsidRPr="001C11CB">
        <w:rPr>
          <w:rFonts w:ascii="Arial" w:eastAsia="Arial" w:hAnsi="Arial" w:cs="Arial"/>
          <w:b/>
          <w:sz w:val="28"/>
          <w:szCs w:val="28"/>
        </w:rPr>
        <w:t>If you ticked yes to requiring an interpreter, please indicate the language you would like the appeal hearing translated to</w:t>
      </w:r>
    </w:p>
    <w:p w:rsidR="00932996" w:rsidRDefault="00932996" w:rsidP="00724F0C">
      <w:pPr>
        <w:ind w:left="465"/>
        <w:rPr>
          <w:rFonts w:ascii="Arial" w:eastAsia="Arial" w:hAnsi="Arial" w:cs="Arial"/>
          <w:b/>
          <w:sz w:val="28"/>
          <w:szCs w:val="28"/>
        </w:rPr>
      </w:pPr>
    </w:p>
    <w:p w:rsidR="00932996" w:rsidRPr="00724F0C" w:rsidRDefault="004921F6" w:rsidP="00724F0C">
      <w:pPr>
        <w:ind w:left="465"/>
        <w:rPr>
          <w:rFonts w:ascii="Arial" w:eastAsia="Arial" w:hAnsi="Arial" w:cs="Arial"/>
          <w:b/>
          <w:sz w:val="28"/>
          <w:szCs w:val="28"/>
        </w:rPr>
      </w:pPr>
      <w:r>
        <w:rPr>
          <w:rFonts w:ascii="Arial" w:eastAsia="Arial" w:hAnsi="Arial" w:cs="Arial"/>
          <w:b/>
          <w:noProof/>
          <w:sz w:val="28"/>
          <w:szCs w:val="28"/>
          <w:lang w:val="en-IE" w:eastAsia="en-IE"/>
        </w:rPr>
        <mc:AlternateContent>
          <mc:Choice Requires="wps">
            <w:drawing>
              <wp:anchor distT="0" distB="0" distL="114300" distR="114300" simplePos="0" relativeHeight="251664896" behindDoc="0" locked="0" layoutInCell="1" allowOverlap="1">
                <wp:simplePos x="0" y="0"/>
                <wp:positionH relativeFrom="column">
                  <wp:posOffset>342900</wp:posOffset>
                </wp:positionH>
                <wp:positionV relativeFrom="paragraph">
                  <wp:posOffset>175895</wp:posOffset>
                </wp:positionV>
                <wp:extent cx="4914900" cy="685800"/>
                <wp:effectExtent l="12700" t="7620" r="6350" b="11430"/>
                <wp:wrapNone/>
                <wp:docPr id="91" name="AutoShap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685800"/>
                        </a:xfrm>
                        <a:prstGeom prst="roundRect">
                          <a:avLst>
                            <a:gd name="adj" fmla="val 16667"/>
                          </a:avLst>
                        </a:prstGeom>
                        <a:solidFill>
                          <a:srgbClr val="FFFFFF"/>
                        </a:solidFill>
                        <a:ln w="9525">
                          <a:solidFill>
                            <a:srgbClr val="00ADE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E85B4" id="AutoShape 356" o:spid="_x0000_s1026" style="position:absolute;margin-left:27pt;margin-top:13.85pt;width:387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" strokecolor="#00adea"/>
            </w:pict>
          </mc:Fallback>
        </mc:AlternateContent>
      </w:r>
    </w:p>
    <w:p w:rsidR="0048061D" w:rsidRPr="00724F0C" w:rsidRDefault="00724F0C" w:rsidP="00724F0C">
      <w:pPr>
        <w:tabs>
          <w:tab w:val="left" w:pos="735"/>
        </w:tabs>
        <w:rPr>
          <w:rFonts w:ascii="Arial" w:eastAsia="Arial" w:hAnsi="Arial" w:cs="Arial"/>
          <w:sz w:val="28"/>
          <w:szCs w:val="28"/>
        </w:rPr>
        <w:sectPr w:rsidR="0048061D" w:rsidRPr="00724F0C" w:rsidSect="00E26E53">
          <w:headerReference w:type="default" r:id="rId12"/>
          <w:pgSz w:w="11920" w:h="16840"/>
          <w:pgMar w:top="1280" w:right="1040" w:bottom="280" w:left="380" w:header="923" w:footer="0" w:gutter="0"/>
          <w:cols w:space="720"/>
        </w:sectPr>
      </w:pPr>
      <w:r>
        <w:rPr>
          <w:rFonts w:ascii="Arial" w:eastAsia="Arial" w:hAnsi="Arial" w:cs="Arial"/>
          <w:sz w:val="28"/>
          <w:szCs w:val="28"/>
        </w:rPr>
        <w:tab/>
      </w:r>
    </w:p>
    <w:p w:rsidR="0048061D" w:rsidRPr="002C0CDC" w:rsidRDefault="0048061D" w:rsidP="003E5F02">
      <w:pPr>
        <w:spacing w:line="200" w:lineRule="exact"/>
      </w:pPr>
    </w:p>
    <w:p w:rsidR="0048061D" w:rsidRDefault="009C5A76">
      <w:pPr>
        <w:spacing w:before="24" w:line="250" w:lineRule="auto"/>
        <w:ind w:left="102" w:right="61"/>
        <w:jc w:val="both"/>
        <w:rPr>
          <w:rFonts w:ascii="Arial" w:eastAsia="Arial" w:hAnsi="Arial" w:cs="Arial"/>
          <w:b/>
          <w:sz w:val="28"/>
          <w:szCs w:val="28"/>
        </w:rPr>
      </w:pPr>
      <w:r>
        <w:rPr>
          <w:rFonts w:ascii="Arial" w:eastAsia="Arial" w:hAnsi="Arial" w:cs="Arial"/>
          <w:b/>
          <w:sz w:val="28"/>
          <w:szCs w:val="28"/>
        </w:rPr>
        <w:t>In the space belo</w:t>
      </w:r>
      <w:r>
        <w:rPr>
          <w:rFonts w:ascii="Arial" w:eastAsia="Arial" w:hAnsi="Arial" w:cs="Arial"/>
          <w:b/>
          <w:spacing w:val="-10"/>
          <w:sz w:val="28"/>
          <w:szCs w:val="28"/>
        </w:rPr>
        <w:t>w</w:t>
      </w:r>
      <w:r>
        <w:rPr>
          <w:rFonts w:ascii="Arial" w:eastAsia="Arial" w:hAnsi="Arial" w:cs="Arial"/>
          <w:b/>
          <w:sz w:val="28"/>
          <w:szCs w:val="28"/>
        </w:rPr>
        <w:t>, please set out</w:t>
      </w:r>
      <w:r w:rsidR="008F7630">
        <w:rPr>
          <w:rFonts w:ascii="Arial" w:eastAsia="Arial" w:hAnsi="Arial" w:cs="Arial"/>
          <w:b/>
          <w:sz w:val="28"/>
          <w:szCs w:val="28"/>
        </w:rPr>
        <w:t xml:space="preserve"> the </w:t>
      </w:r>
      <w:r w:rsidR="000C06D5">
        <w:rPr>
          <w:rFonts w:ascii="Arial" w:eastAsia="Arial" w:hAnsi="Arial" w:cs="Arial"/>
          <w:b/>
          <w:sz w:val="28"/>
          <w:szCs w:val="28"/>
        </w:rPr>
        <w:t>reasons</w:t>
      </w:r>
      <w:r w:rsidR="008F7630">
        <w:rPr>
          <w:rFonts w:ascii="Arial" w:eastAsia="Arial" w:hAnsi="Arial" w:cs="Arial"/>
          <w:b/>
          <w:sz w:val="28"/>
          <w:szCs w:val="28"/>
        </w:rPr>
        <w:t xml:space="preserve"> for your applicatio</w:t>
      </w:r>
      <w:r>
        <w:rPr>
          <w:rFonts w:ascii="Arial" w:eastAsia="Arial" w:hAnsi="Arial" w:cs="Arial"/>
          <w:b/>
          <w:sz w:val="28"/>
          <w:szCs w:val="28"/>
        </w:rPr>
        <w:t xml:space="preserve">n to appeal the </w:t>
      </w:r>
      <w:r w:rsidR="00A25D92">
        <w:rPr>
          <w:rFonts w:ascii="Arial" w:eastAsia="Arial" w:hAnsi="Arial" w:cs="Arial"/>
          <w:b/>
          <w:sz w:val="28"/>
          <w:szCs w:val="28"/>
        </w:rPr>
        <w:t xml:space="preserve">decision / </w:t>
      </w:r>
      <w:r w:rsidR="00FE2DF6">
        <w:rPr>
          <w:rFonts w:ascii="Arial" w:eastAsia="Arial" w:hAnsi="Arial" w:cs="Arial"/>
          <w:b/>
          <w:sz w:val="28"/>
          <w:szCs w:val="28"/>
        </w:rPr>
        <w:t>failure</w:t>
      </w:r>
      <w:r>
        <w:rPr>
          <w:rFonts w:ascii="Arial" w:eastAsia="Arial" w:hAnsi="Arial" w:cs="Arial"/>
          <w:b/>
          <w:sz w:val="28"/>
          <w:szCs w:val="28"/>
        </w:rPr>
        <w:t xml:space="preserve"> of the Registration Board</w:t>
      </w:r>
      <w:r w:rsidR="002C0CDC">
        <w:rPr>
          <w:rFonts w:ascii="Arial" w:eastAsia="Arial" w:hAnsi="Arial" w:cs="Arial"/>
          <w:b/>
          <w:sz w:val="28"/>
          <w:szCs w:val="28"/>
        </w:rPr>
        <w:t>.</w:t>
      </w:r>
      <w:r w:rsidR="003E5F02">
        <w:rPr>
          <w:rFonts w:ascii="Arial" w:eastAsia="Arial" w:hAnsi="Arial" w:cs="Arial"/>
          <w:b/>
          <w:spacing w:val="78"/>
          <w:sz w:val="28"/>
          <w:szCs w:val="28"/>
        </w:rPr>
        <w:t xml:space="preserve"> </w:t>
      </w:r>
      <w:r>
        <w:rPr>
          <w:rFonts w:ascii="Arial" w:eastAsia="Arial" w:hAnsi="Arial" w:cs="Arial"/>
          <w:b/>
          <w:sz w:val="28"/>
          <w:szCs w:val="28"/>
        </w:rPr>
        <w:t>If you intend to rely on any supporting documentation, this must be</w:t>
      </w:r>
      <w:r w:rsidR="00101070">
        <w:rPr>
          <w:rFonts w:ascii="Arial" w:eastAsia="Arial" w:hAnsi="Arial" w:cs="Arial"/>
          <w:b/>
          <w:sz w:val="28"/>
          <w:szCs w:val="28"/>
        </w:rPr>
        <w:t xml:space="preserve"> included with this application.</w:t>
      </w:r>
    </w:p>
    <w:p w:rsidR="00101070" w:rsidRDefault="00101070">
      <w:pPr>
        <w:spacing w:before="24" w:line="250" w:lineRule="auto"/>
        <w:ind w:left="102" w:right="61"/>
        <w:jc w:val="both"/>
        <w:rPr>
          <w:rFonts w:ascii="Arial" w:eastAsia="Arial" w:hAnsi="Arial" w:cs="Arial"/>
          <w:b/>
          <w:sz w:val="28"/>
          <w:szCs w:val="28"/>
        </w:rPr>
      </w:pPr>
    </w:p>
    <w:p w:rsidR="00101070" w:rsidRPr="00E52360" w:rsidRDefault="00101070" w:rsidP="00101070">
      <w:pPr>
        <w:spacing w:before="24" w:line="250" w:lineRule="auto"/>
        <w:ind w:left="102" w:right="61"/>
        <w:jc w:val="both"/>
        <w:rPr>
          <w:rFonts w:ascii="Arial" w:eastAsia="Arial" w:hAnsi="Arial" w:cs="Arial"/>
          <w:sz w:val="28"/>
          <w:szCs w:val="28"/>
          <w:u w:val="single"/>
        </w:rPr>
      </w:pPr>
      <w:r w:rsidRPr="00E52360">
        <w:rPr>
          <w:rFonts w:ascii="Arial" w:eastAsia="Arial" w:hAnsi="Arial" w:cs="Arial"/>
          <w:sz w:val="28"/>
          <w:szCs w:val="28"/>
          <w:u w:val="single"/>
        </w:rPr>
        <w:t xml:space="preserve">Please note that appeals to the Appeals Committee proceed </w:t>
      </w:r>
      <w:r w:rsidR="00114721">
        <w:rPr>
          <w:rFonts w:ascii="Arial" w:eastAsia="Arial" w:hAnsi="Arial" w:cs="Arial"/>
          <w:sz w:val="28"/>
          <w:szCs w:val="28"/>
          <w:u w:val="single"/>
        </w:rPr>
        <w:t>by way of an</w:t>
      </w:r>
      <w:r w:rsidRPr="00E52360">
        <w:rPr>
          <w:rFonts w:ascii="Arial" w:eastAsia="Arial" w:hAnsi="Arial" w:cs="Arial"/>
          <w:sz w:val="28"/>
          <w:szCs w:val="28"/>
          <w:u w:val="single"/>
        </w:rPr>
        <w:t xml:space="preserve"> initial paper consideration. The Appeals Committee will determine based on </w:t>
      </w:r>
      <w:r w:rsidR="00114721">
        <w:rPr>
          <w:rFonts w:ascii="Arial" w:eastAsia="Arial" w:hAnsi="Arial" w:cs="Arial"/>
          <w:sz w:val="28"/>
          <w:szCs w:val="28"/>
          <w:u w:val="single"/>
        </w:rPr>
        <w:t>the reasons for your application</w:t>
      </w:r>
      <w:r w:rsidR="00114721" w:rsidRPr="00E52360">
        <w:rPr>
          <w:rFonts w:ascii="Arial" w:eastAsia="Arial" w:hAnsi="Arial" w:cs="Arial"/>
          <w:sz w:val="28"/>
          <w:szCs w:val="28"/>
          <w:u w:val="single"/>
        </w:rPr>
        <w:t xml:space="preserve"> </w:t>
      </w:r>
      <w:r w:rsidRPr="00E52360">
        <w:rPr>
          <w:rFonts w:ascii="Arial" w:eastAsia="Arial" w:hAnsi="Arial" w:cs="Arial"/>
          <w:sz w:val="28"/>
          <w:szCs w:val="28"/>
          <w:u w:val="single"/>
        </w:rPr>
        <w:t xml:space="preserve">and </w:t>
      </w:r>
      <w:r w:rsidR="00114721">
        <w:rPr>
          <w:rFonts w:ascii="Arial" w:eastAsia="Arial" w:hAnsi="Arial" w:cs="Arial"/>
          <w:sz w:val="28"/>
          <w:szCs w:val="28"/>
          <w:u w:val="single"/>
        </w:rPr>
        <w:t>any accompanying</w:t>
      </w:r>
      <w:r w:rsidRPr="00E52360">
        <w:rPr>
          <w:rFonts w:ascii="Arial" w:eastAsia="Arial" w:hAnsi="Arial" w:cs="Arial"/>
          <w:sz w:val="28"/>
          <w:szCs w:val="28"/>
          <w:u w:val="single"/>
        </w:rPr>
        <w:t xml:space="preserve"> documentation whether to allow your appeal or </w:t>
      </w:r>
      <w:r w:rsidR="00114721">
        <w:rPr>
          <w:rFonts w:ascii="Arial" w:eastAsia="Arial" w:hAnsi="Arial" w:cs="Arial"/>
          <w:sz w:val="28"/>
          <w:szCs w:val="28"/>
          <w:u w:val="single"/>
        </w:rPr>
        <w:t>whether</w:t>
      </w:r>
      <w:r w:rsidR="00114721" w:rsidRPr="00E52360">
        <w:rPr>
          <w:rFonts w:ascii="Arial" w:eastAsia="Arial" w:hAnsi="Arial" w:cs="Arial"/>
          <w:sz w:val="28"/>
          <w:szCs w:val="28"/>
          <w:u w:val="single"/>
        </w:rPr>
        <w:t xml:space="preserve"> </w:t>
      </w:r>
      <w:r w:rsidRPr="00E52360">
        <w:rPr>
          <w:rFonts w:ascii="Arial" w:eastAsia="Arial" w:hAnsi="Arial" w:cs="Arial"/>
          <w:sz w:val="28"/>
          <w:szCs w:val="28"/>
          <w:u w:val="single"/>
        </w:rPr>
        <w:t xml:space="preserve">an oral hearing is required. </w:t>
      </w:r>
      <w:r w:rsidR="00746D46">
        <w:rPr>
          <w:rFonts w:ascii="Arial" w:eastAsia="Arial" w:hAnsi="Arial" w:cs="Arial"/>
          <w:sz w:val="28"/>
          <w:szCs w:val="28"/>
          <w:u w:val="single"/>
        </w:rPr>
        <w:t>For this reason</w:t>
      </w:r>
      <w:r w:rsidRPr="00E52360">
        <w:rPr>
          <w:rFonts w:ascii="Arial" w:eastAsia="Arial" w:hAnsi="Arial" w:cs="Arial"/>
          <w:sz w:val="28"/>
          <w:szCs w:val="28"/>
          <w:u w:val="single"/>
        </w:rPr>
        <w:t xml:space="preserve">, it is important to take this opportunity to set out all of the information that you wish to draw to the attention of the Appeals Committee. It is also important to include all possible supporting documentation as part of this application. </w:t>
      </w:r>
    </w:p>
    <w:p w:rsidR="0048061D" w:rsidRDefault="0048061D">
      <w:pPr>
        <w:spacing w:before="10" w:line="160" w:lineRule="exact"/>
        <w:rPr>
          <w:sz w:val="16"/>
          <w:szCs w:val="16"/>
        </w:rPr>
      </w:pPr>
    </w:p>
    <w:p w:rsidR="0048061D" w:rsidRDefault="000D1F35">
      <w:pPr>
        <w:spacing w:line="200" w:lineRule="exact"/>
      </w:pPr>
      <w:r>
        <w:rPr>
          <w:noProof/>
          <w:lang w:val="en-IE" w:eastAsia="en-IE"/>
        </w:rPr>
        <mc:AlternateContent>
          <mc:Choice Requires="wpg">
            <w:drawing>
              <wp:anchor distT="0" distB="0" distL="114300" distR="114300" simplePos="0" relativeHeight="251653632" behindDoc="1" locked="0" layoutInCell="1" allowOverlap="1">
                <wp:simplePos x="0" y="0"/>
                <wp:positionH relativeFrom="page">
                  <wp:posOffset>257175</wp:posOffset>
                </wp:positionH>
                <wp:positionV relativeFrom="page">
                  <wp:posOffset>3295650</wp:posOffset>
                </wp:positionV>
                <wp:extent cx="6941820" cy="6886575"/>
                <wp:effectExtent l="0" t="0" r="11430" b="28575"/>
                <wp:wrapNone/>
                <wp:docPr id="8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1820" cy="6886575"/>
                          <a:chOff x="487" y="3123"/>
                          <a:chExt cx="10932" cy="12576"/>
                        </a:xfrm>
                      </wpg:grpSpPr>
                      <wps:wsp>
                        <wps:cNvPr id="90" name="Freeform 89"/>
                        <wps:cNvSpPr>
                          <a:spLocks/>
                        </wps:cNvSpPr>
                        <wps:spPr bwMode="auto">
                          <a:xfrm>
                            <a:off x="487" y="3123"/>
                            <a:ext cx="10932" cy="12576"/>
                          </a:xfrm>
                          <a:custGeom>
                            <a:avLst/>
                            <a:gdLst>
                              <a:gd name="T0" fmla="+- 0 727 487"/>
                              <a:gd name="T1" fmla="*/ T0 w 10932"/>
                              <a:gd name="T2" fmla="+- 0 3123 3123"/>
                              <a:gd name="T3" fmla="*/ 3123 h 12576"/>
                              <a:gd name="T4" fmla="+- 0 652 487"/>
                              <a:gd name="T5" fmla="*/ T4 w 10932"/>
                              <a:gd name="T6" fmla="+- 0 3123 3123"/>
                              <a:gd name="T7" fmla="*/ 3123 h 12576"/>
                              <a:gd name="T8" fmla="+- 0 571 487"/>
                              <a:gd name="T9" fmla="*/ T8 w 10932"/>
                              <a:gd name="T10" fmla="+- 0 3129 3123"/>
                              <a:gd name="T11" fmla="*/ 3129 h 12576"/>
                              <a:gd name="T12" fmla="+- 0 512 487"/>
                              <a:gd name="T13" fmla="*/ T12 w 10932"/>
                              <a:gd name="T14" fmla="+- 0 3159 3123"/>
                              <a:gd name="T15" fmla="*/ 3159 h 12576"/>
                              <a:gd name="T16" fmla="+- 0 490 487"/>
                              <a:gd name="T17" fmla="*/ T16 w 10932"/>
                              <a:gd name="T18" fmla="+- 0 3231 3123"/>
                              <a:gd name="T19" fmla="*/ 3231 h 12576"/>
                              <a:gd name="T20" fmla="+- 0 487 487"/>
                              <a:gd name="T21" fmla="*/ T20 w 10932"/>
                              <a:gd name="T22" fmla="+- 0 3324 3123"/>
                              <a:gd name="T23" fmla="*/ 3324 h 12576"/>
                              <a:gd name="T24" fmla="+- 0 487 487"/>
                              <a:gd name="T25" fmla="*/ T24 w 10932"/>
                              <a:gd name="T26" fmla="+- 0 3363 3123"/>
                              <a:gd name="T27" fmla="*/ 3363 h 12576"/>
                              <a:gd name="T28" fmla="+- 0 487 487"/>
                              <a:gd name="T29" fmla="*/ T28 w 10932"/>
                              <a:gd name="T30" fmla="+- 0 15459 3123"/>
                              <a:gd name="T31" fmla="*/ 15459 h 12576"/>
                              <a:gd name="T32" fmla="+- 0 487 487"/>
                              <a:gd name="T33" fmla="*/ T32 w 10932"/>
                              <a:gd name="T34" fmla="+- 0 15534 3123"/>
                              <a:gd name="T35" fmla="*/ 15534 h 12576"/>
                              <a:gd name="T36" fmla="+- 0 493 487"/>
                              <a:gd name="T37" fmla="*/ T36 w 10932"/>
                              <a:gd name="T38" fmla="+- 0 15615 3123"/>
                              <a:gd name="T39" fmla="*/ 15615 h 12576"/>
                              <a:gd name="T40" fmla="+- 0 523 487"/>
                              <a:gd name="T41" fmla="*/ T40 w 10932"/>
                              <a:gd name="T42" fmla="+- 0 15674 3123"/>
                              <a:gd name="T43" fmla="*/ 15674 h 12576"/>
                              <a:gd name="T44" fmla="+- 0 595 487"/>
                              <a:gd name="T45" fmla="*/ T44 w 10932"/>
                              <a:gd name="T46" fmla="+- 0 15696 3123"/>
                              <a:gd name="T47" fmla="*/ 15696 h 12576"/>
                              <a:gd name="T48" fmla="+- 0 688 487"/>
                              <a:gd name="T49" fmla="*/ T48 w 10932"/>
                              <a:gd name="T50" fmla="+- 0 15699 3123"/>
                              <a:gd name="T51" fmla="*/ 15699 h 12576"/>
                              <a:gd name="T52" fmla="+- 0 727 487"/>
                              <a:gd name="T53" fmla="*/ T52 w 10932"/>
                              <a:gd name="T54" fmla="+- 0 15699 3123"/>
                              <a:gd name="T55" fmla="*/ 15699 h 12576"/>
                              <a:gd name="T56" fmla="+- 0 11179 487"/>
                              <a:gd name="T57" fmla="*/ T56 w 10932"/>
                              <a:gd name="T58" fmla="+- 0 15699 3123"/>
                              <a:gd name="T59" fmla="*/ 15699 h 12576"/>
                              <a:gd name="T60" fmla="+- 0 11254 487"/>
                              <a:gd name="T61" fmla="*/ T60 w 10932"/>
                              <a:gd name="T62" fmla="+- 0 15699 3123"/>
                              <a:gd name="T63" fmla="*/ 15699 h 12576"/>
                              <a:gd name="T64" fmla="+- 0 11334 487"/>
                              <a:gd name="T65" fmla="*/ T64 w 10932"/>
                              <a:gd name="T66" fmla="+- 0 15693 3123"/>
                              <a:gd name="T67" fmla="*/ 15693 h 12576"/>
                              <a:gd name="T68" fmla="+- 0 11394 487"/>
                              <a:gd name="T69" fmla="*/ T68 w 10932"/>
                              <a:gd name="T70" fmla="+- 0 15663 3123"/>
                              <a:gd name="T71" fmla="*/ 15663 h 12576"/>
                              <a:gd name="T72" fmla="+- 0 11416 487"/>
                              <a:gd name="T73" fmla="*/ T72 w 10932"/>
                              <a:gd name="T74" fmla="+- 0 15591 3123"/>
                              <a:gd name="T75" fmla="*/ 15591 h 12576"/>
                              <a:gd name="T76" fmla="+- 0 11419 487"/>
                              <a:gd name="T77" fmla="*/ T76 w 10932"/>
                              <a:gd name="T78" fmla="+- 0 15498 3123"/>
                              <a:gd name="T79" fmla="*/ 15498 h 12576"/>
                              <a:gd name="T80" fmla="+- 0 11419 487"/>
                              <a:gd name="T81" fmla="*/ T80 w 10932"/>
                              <a:gd name="T82" fmla="+- 0 15459 3123"/>
                              <a:gd name="T83" fmla="*/ 15459 h 12576"/>
                              <a:gd name="T84" fmla="+- 0 11419 487"/>
                              <a:gd name="T85" fmla="*/ T84 w 10932"/>
                              <a:gd name="T86" fmla="+- 0 3363 3123"/>
                              <a:gd name="T87" fmla="*/ 3363 h 12576"/>
                              <a:gd name="T88" fmla="+- 0 11418 487"/>
                              <a:gd name="T89" fmla="*/ T88 w 10932"/>
                              <a:gd name="T90" fmla="+- 0 3288 3123"/>
                              <a:gd name="T91" fmla="*/ 3288 h 12576"/>
                              <a:gd name="T92" fmla="+- 0 11412 487"/>
                              <a:gd name="T93" fmla="*/ T92 w 10932"/>
                              <a:gd name="T94" fmla="+- 0 3207 3123"/>
                              <a:gd name="T95" fmla="*/ 3207 h 12576"/>
                              <a:gd name="T96" fmla="+- 0 11383 487"/>
                              <a:gd name="T97" fmla="*/ T96 w 10932"/>
                              <a:gd name="T98" fmla="+- 0 3148 3123"/>
                              <a:gd name="T99" fmla="*/ 3148 h 12576"/>
                              <a:gd name="T100" fmla="+- 0 11311 487"/>
                              <a:gd name="T101" fmla="*/ T100 w 10932"/>
                              <a:gd name="T102" fmla="+- 0 3126 3123"/>
                              <a:gd name="T103" fmla="*/ 3126 h 12576"/>
                              <a:gd name="T104" fmla="+- 0 11217 487"/>
                              <a:gd name="T105" fmla="*/ T104 w 10932"/>
                              <a:gd name="T106" fmla="+- 0 3123 3123"/>
                              <a:gd name="T107" fmla="*/ 3123 h 12576"/>
                              <a:gd name="T108" fmla="+- 0 11179 487"/>
                              <a:gd name="T109" fmla="*/ T108 w 10932"/>
                              <a:gd name="T110" fmla="+- 0 3123 3123"/>
                              <a:gd name="T111" fmla="*/ 3123 h 12576"/>
                              <a:gd name="T112" fmla="+- 0 727 487"/>
                              <a:gd name="T113" fmla="*/ T112 w 10932"/>
                              <a:gd name="T114" fmla="+- 0 3123 3123"/>
                              <a:gd name="T115" fmla="*/ 3123 h 12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32" h="12576">
                                <a:moveTo>
                                  <a:pt x="240" y="0"/>
                                </a:moveTo>
                                <a:lnTo>
                                  <a:pt x="165" y="0"/>
                                </a:lnTo>
                                <a:lnTo>
                                  <a:pt x="84" y="6"/>
                                </a:lnTo>
                                <a:lnTo>
                                  <a:pt x="25" y="36"/>
                                </a:lnTo>
                                <a:lnTo>
                                  <a:pt x="3" y="108"/>
                                </a:lnTo>
                                <a:lnTo>
                                  <a:pt x="0" y="201"/>
                                </a:lnTo>
                                <a:lnTo>
                                  <a:pt x="0" y="240"/>
                                </a:lnTo>
                                <a:lnTo>
                                  <a:pt x="0" y="12336"/>
                                </a:lnTo>
                                <a:lnTo>
                                  <a:pt x="0" y="12411"/>
                                </a:lnTo>
                                <a:lnTo>
                                  <a:pt x="6" y="12492"/>
                                </a:lnTo>
                                <a:lnTo>
                                  <a:pt x="36" y="12551"/>
                                </a:lnTo>
                                <a:lnTo>
                                  <a:pt x="108" y="12573"/>
                                </a:lnTo>
                                <a:lnTo>
                                  <a:pt x="201" y="12576"/>
                                </a:lnTo>
                                <a:lnTo>
                                  <a:pt x="240" y="12576"/>
                                </a:lnTo>
                                <a:lnTo>
                                  <a:pt x="10692" y="12576"/>
                                </a:lnTo>
                                <a:lnTo>
                                  <a:pt x="10767" y="12576"/>
                                </a:lnTo>
                                <a:lnTo>
                                  <a:pt x="10847" y="12570"/>
                                </a:lnTo>
                                <a:lnTo>
                                  <a:pt x="10907" y="12540"/>
                                </a:lnTo>
                                <a:lnTo>
                                  <a:pt x="10929" y="12468"/>
                                </a:lnTo>
                                <a:lnTo>
                                  <a:pt x="10932" y="12375"/>
                                </a:lnTo>
                                <a:lnTo>
                                  <a:pt x="10932" y="12336"/>
                                </a:lnTo>
                                <a:lnTo>
                                  <a:pt x="10932" y="240"/>
                                </a:lnTo>
                                <a:lnTo>
                                  <a:pt x="10931" y="165"/>
                                </a:lnTo>
                                <a:lnTo>
                                  <a:pt x="10925" y="84"/>
                                </a:lnTo>
                                <a:lnTo>
                                  <a:pt x="10896" y="25"/>
                                </a:lnTo>
                                <a:lnTo>
                                  <a:pt x="10824" y="3"/>
                                </a:lnTo>
                                <a:lnTo>
                                  <a:pt x="10730" y="0"/>
                                </a:lnTo>
                                <a:lnTo>
                                  <a:pt x="10692" y="0"/>
                                </a:lnTo>
                                <a:lnTo>
                                  <a:pt x="24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3B323" id="Group 88" o:spid="_x0000_s1026" style="position:absolute;margin-left:20.25pt;margin-top:259.5pt;width:546.6pt;height:542.25pt;z-index:-251662848;mso-position-horizontal-relative:page;mso-position-vertical-relative:page" coordorigin="487,3123" coordsize="10932,1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">
                <v:shape id="Freeform 89" o:spid="_x0000_s1027" style="position:absolute;left:487;top:3123;width:10932;height:12576;visibility:visible;mso-wrap-style:square;v-text-anchor:top" coordsize="10932,1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" path="m240,l165,,84,6,25,36,3,108,,201r,39l,12336r,75l6,12492r30,59l108,12573r93,3l240,12576r10452,l10767,12576r80,-6l10907,12540r22,-72l10932,12375r,-39l10932,240r-1,-75l10925,84r-29,-59l10824,3,10730,r-38,l240,xe" filled="f" strokecolor="#00bbe3" strokeweight=".5pt">
                  <v:path arrowok="t" o:connecttype="custom" o:connectlocs="240,3123;165,3123;84,3129;25,3159;3,3231;0,3324;0,3363;0,15459;0,15534;6,15615;36,15674;108,15696;201,15699;240,15699;10692,15699;10767,15699;10847,15693;10907,15663;10929,15591;10932,15498;10932,15459;10932,3363;10931,3288;10925,3207;10896,3148;10824,3126;10730,3123;10692,3123;240,3123" o:connectangles="0,0,0,0,0,0,0,0,0,0,0,0,0,0,0,0,0,0,0,0,0,0,0,0,0,0,0,0,0"/>
                </v:shape>
                <w10:wrap anchorx="page" anchory="page"/>
              </v:group>
            </w:pict>
          </mc:Fallback>
        </mc:AlternateContent>
      </w: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8061D">
      <w:pPr>
        <w:spacing w:line="200" w:lineRule="exact"/>
      </w:pPr>
    </w:p>
    <w:p w:rsidR="0048061D" w:rsidRDefault="004921F6">
      <w:pPr>
        <w:spacing w:before="24"/>
        <w:ind w:left="102"/>
        <w:rPr>
          <w:rFonts w:ascii="Arial" w:eastAsia="Arial" w:hAnsi="Arial" w:cs="Arial"/>
          <w:sz w:val="28"/>
          <w:szCs w:val="28"/>
        </w:rPr>
        <w:sectPr w:rsidR="0048061D">
          <w:pgSz w:w="11920" w:h="16840"/>
          <w:pgMar w:top="1280" w:right="620" w:bottom="280" w:left="380" w:header="923" w:footer="0" w:gutter="0"/>
          <w:cols w:space="720"/>
        </w:sectPr>
      </w:pPr>
      <w:r>
        <w:rPr>
          <w:noProof/>
          <w:lang w:val="en-IE" w:eastAsia="en-IE"/>
        </w:rPr>
        <mc:AlternateContent>
          <mc:Choice Requires="wpg">
            <w:drawing>
              <wp:anchor distT="0" distB="0" distL="114300" distR="114300" simplePos="0" relativeHeight="251654656" behindDoc="1" locked="0" layoutInCell="1" allowOverlap="1">
                <wp:simplePos x="0" y="0"/>
                <wp:positionH relativeFrom="page">
                  <wp:posOffset>5375910</wp:posOffset>
                </wp:positionH>
                <wp:positionV relativeFrom="paragraph">
                  <wp:posOffset>12700</wp:posOffset>
                </wp:positionV>
                <wp:extent cx="209550" cy="209550"/>
                <wp:effectExtent l="13335" t="10160" r="5715" b="8890"/>
                <wp:wrapNone/>
                <wp:docPr id="87"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09550"/>
                          <a:chOff x="8466" y="20"/>
                          <a:chExt cx="330" cy="330"/>
                        </a:xfrm>
                      </wpg:grpSpPr>
                      <wps:wsp>
                        <wps:cNvPr id="88" name="Freeform 87"/>
                        <wps:cNvSpPr>
                          <a:spLocks/>
                        </wps:cNvSpPr>
                        <wps:spPr bwMode="auto">
                          <a:xfrm>
                            <a:off x="8466" y="20"/>
                            <a:ext cx="330" cy="330"/>
                          </a:xfrm>
                          <a:custGeom>
                            <a:avLst/>
                            <a:gdLst>
                              <a:gd name="T0" fmla="+- 0 8466 8466"/>
                              <a:gd name="T1" fmla="*/ T0 w 330"/>
                              <a:gd name="T2" fmla="+- 0 350 20"/>
                              <a:gd name="T3" fmla="*/ 350 h 330"/>
                              <a:gd name="T4" fmla="+- 0 8797 8466"/>
                              <a:gd name="T5" fmla="*/ T4 w 330"/>
                              <a:gd name="T6" fmla="+- 0 350 20"/>
                              <a:gd name="T7" fmla="*/ 350 h 330"/>
                              <a:gd name="T8" fmla="+- 0 8797 8466"/>
                              <a:gd name="T9" fmla="*/ T8 w 330"/>
                              <a:gd name="T10" fmla="+- 0 20 20"/>
                              <a:gd name="T11" fmla="*/ 20 h 330"/>
                              <a:gd name="T12" fmla="+- 0 8466 8466"/>
                              <a:gd name="T13" fmla="*/ T12 w 330"/>
                              <a:gd name="T14" fmla="+- 0 20 20"/>
                              <a:gd name="T15" fmla="*/ 20 h 330"/>
                              <a:gd name="T16" fmla="+- 0 8466 8466"/>
                              <a:gd name="T17" fmla="*/ T16 w 330"/>
                              <a:gd name="T18" fmla="+- 0 350 20"/>
                              <a:gd name="T19" fmla="*/ 350 h 330"/>
                            </a:gdLst>
                            <a:ahLst/>
                            <a:cxnLst>
                              <a:cxn ang="0">
                                <a:pos x="T1" y="T3"/>
                              </a:cxn>
                              <a:cxn ang="0">
                                <a:pos x="T5" y="T7"/>
                              </a:cxn>
                              <a:cxn ang="0">
                                <a:pos x="T9" y="T11"/>
                              </a:cxn>
                              <a:cxn ang="0">
                                <a:pos x="T13" y="T15"/>
                              </a:cxn>
                              <a:cxn ang="0">
                                <a:pos x="T17" y="T19"/>
                              </a:cxn>
                            </a:cxnLst>
                            <a:rect l="0" t="0" r="r" b="b"/>
                            <a:pathLst>
                              <a:path w="330" h="330">
                                <a:moveTo>
                                  <a:pt x="0" y="330"/>
                                </a:moveTo>
                                <a:lnTo>
                                  <a:pt x="331" y="330"/>
                                </a:lnTo>
                                <a:lnTo>
                                  <a:pt x="331" y="0"/>
                                </a:lnTo>
                                <a:lnTo>
                                  <a:pt x="0" y="0"/>
                                </a:lnTo>
                                <a:lnTo>
                                  <a:pt x="0" y="33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6E9AE" id="Group 86" o:spid="_x0000_s1026" style="position:absolute;margin-left:423.3pt;margin-top:1pt;width:16.5pt;height:16.5pt;z-index:-251661824;mso-position-horizontal-relative:page" coordorigin="8466,20" coordsize="33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">
                <v:shape id="Freeform 87" o:spid="_x0000_s1027" style="position:absolute;left:8466;top:20;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" path="m,330r331,l331,,,,,330xe" filled="f" strokecolor="#00bbe3" strokeweight=".5pt">
                  <v:path arrowok="t" o:connecttype="custom" o:connectlocs="0,350;331,350;331,20;0,20;0,350" o:connectangles="0,0,0,0,0"/>
                </v:shape>
                <w10:wrap anchorx="page"/>
              </v:group>
            </w:pict>
          </mc:Fallback>
        </mc:AlternateContent>
      </w:r>
      <w:r w:rsidR="00A26E6C">
        <w:rPr>
          <w:rFonts w:ascii="Arial" w:eastAsia="Arial" w:hAnsi="Arial" w:cs="Arial"/>
          <w:sz w:val="28"/>
          <w:szCs w:val="28"/>
        </w:rPr>
        <w:t>If you have attached an addition</w:t>
      </w:r>
      <w:r w:rsidR="00B71543">
        <w:rPr>
          <w:rFonts w:ascii="Arial" w:eastAsia="Arial" w:hAnsi="Arial" w:cs="Arial"/>
          <w:sz w:val="28"/>
          <w:szCs w:val="28"/>
        </w:rPr>
        <w:t>al page please indicate here</w:t>
      </w:r>
    </w:p>
    <w:p w:rsidR="0048061D" w:rsidRDefault="0048061D">
      <w:pPr>
        <w:spacing w:line="200" w:lineRule="exact"/>
      </w:pPr>
    </w:p>
    <w:p w:rsidR="0048061D" w:rsidRDefault="0048061D">
      <w:pPr>
        <w:spacing w:before="8" w:line="200" w:lineRule="exact"/>
      </w:pPr>
    </w:p>
    <w:p w:rsidR="0048061D" w:rsidRDefault="009C5A76">
      <w:pPr>
        <w:spacing w:before="24" w:line="300" w:lineRule="exact"/>
        <w:ind w:left="102"/>
        <w:rPr>
          <w:rFonts w:ascii="Arial" w:eastAsia="Arial" w:hAnsi="Arial" w:cs="Arial"/>
          <w:sz w:val="28"/>
          <w:szCs w:val="28"/>
        </w:rPr>
      </w:pPr>
      <w:r>
        <w:rPr>
          <w:rFonts w:ascii="Arial" w:eastAsia="Arial" w:hAnsi="Arial" w:cs="Arial"/>
          <w:b/>
          <w:position w:val="-1"/>
          <w:sz w:val="28"/>
          <w:szCs w:val="28"/>
        </w:rPr>
        <w:t>Please list below the supporting documentation included with this application:</w:t>
      </w:r>
    </w:p>
    <w:p w:rsidR="0048061D" w:rsidRDefault="0048061D">
      <w:pPr>
        <w:spacing w:line="200" w:lineRule="exact"/>
      </w:pPr>
    </w:p>
    <w:p w:rsidR="00E70937" w:rsidRDefault="00A82B12" w:rsidP="00E70937">
      <w:pPr>
        <w:spacing w:line="200" w:lineRule="exact"/>
      </w:pPr>
      <w:r>
        <w:rPr>
          <w:noProof/>
          <w:lang w:val="en-IE" w:eastAsia="en-IE"/>
        </w:rPr>
        <mc:AlternateContent>
          <mc:Choice Requires="wpg">
            <w:drawing>
              <wp:anchor distT="0" distB="0" distL="114300" distR="114300" simplePos="0" relativeHeight="251657728" behindDoc="1" locked="0" layoutInCell="1" allowOverlap="1">
                <wp:simplePos x="0" y="0"/>
                <wp:positionH relativeFrom="column">
                  <wp:posOffset>-242973</wp:posOffset>
                </wp:positionH>
                <wp:positionV relativeFrom="paragraph">
                  <wp:posOffset>154305</wp:posOffset>
                </wp:positionV>
                <wp:extent cx="0" cy="749935"/>
                <wp:effectExtent l="0" t="0" r="19050" b="793115"/>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749935"/>
                          <a:chOff x="1502" y="2660"/>
                          <a:chExt cx="0" cy="1181"/>
                        </a:xfrm>
                      </wpg:grpSpPr>
                      <wps:wsp>
                        <wps:cNvPr id="34" name="Freeform 83"/>
                        <wps:cNvSpPr>
                          <a:spLocks/>
                        </wps:cNvSpPr>
                        <wps:spPr bwMode="auto">
                          <a:xfrm>
                            <a:off x="1502" y="2660"/>
                            <a:ext cx="0" cy="1181"/>
                          </a:xfrm>
                          <a:custGeom>
                            <a:avLst/>
                            <a:gdLst>
                              <a:gd name="T0" fmla="+- 0 3841 2660"/>
                              <a:gd name="T1" fmla="*/ 3841 h 1181"/>
                              <a:gd name="T2" fmla="+- 0 2660 2660"/>
                              <a:gd name="T3" fmla="*/ 2660 h 1181"/>
                            </a:gdLst>
                            <a:ahLst/>
                            <a:cxnLst>
                              <a:cxn ang="0">
                                <a:pos x="0" y="T1"/>
                              </a:cxn>
                              <a:cxn ang="0">
                                <a:pos x="0" y="T3"/>
                              </a:cxn>
                            </a:cxnLst>
                            <a:rect l="0" t="0" r="r" b="b"/>
                            <a:pathLst>
                              <a:path h="1181">
                                <a:moveTo>
                                  <a:pt x="0" y="1181"/>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 name="Group 31"/>
                        <wpg:cNvGrpSpPr>
                          <a:grpSpLocks/>
                        </wpg:cNvGrpSpPr>
                        <wpg:grpSpPr bwMode="auto">
                          <a:xfrm>
                            <a:off x="725" y="5041"/>
                            <a:ext cx="777" cy="0"/>
                            <a:chOff x="725" y="5041"/>
                            <a:chExt cx="777" cy="0"/>
                          </a:xfrm>
                        </wpg:grpSpPr>
                        <wps:wsp>
                          <wps:cNvPr id="36" name="Freeform 82"/>
                          <wps:cNvSpPr>
                            <a:spLocks/>
                          </wps:cNvSpPr>
                          <wps:spPr bwMode="auto">
                            <a:xfrm>
                              <a:off x="725" y="5041"/>
                              <a:ext cx="777"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 name="Group 32"/>
                          <wpg:cNvGrpSpPr>
                            <a:grpSpLocks/>
                          </wpg:cNvGrpSpPr>
                          <wpg:grpSpPr bwMode="auto">
                            <a:xfrm>
                              <a:off x="1502" y="5041"/>
                              <a:ext cx="9683" cy="0"/>
                              <a:chOff x="1502" y="5041"/>
                              <a:chExt cx="9683" cy="0"/>
                            </a:xfrm>
                          </wpg:grpSpPr>
                          <wps:wsp>
                            <wps:cNvPr id="38" name="Freeform 81"/>
                            <wps:cNvSpPr>
                              <a:spLocks/>
                            </wps:cNvSpPr>
                            <wps:spPr bwMode="auto">
                              <a:xfrm>
                                <a:off x="1502" y="5041"/>
                                <a:ext cx="9683"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 name="Group 33"/>
                            <wpg:cNvGrpSpPr>
                              <a:grpSpLocks/>
                            </wpg:cNvGrpSpPr>
                            <wpg:grpSpPr bwMode="auto">
                              <a:xfrm>
                                <a:off x="1502" y="3861"/>
                                <a:ext cx="0" cy="1171"/>
                                <a:chOff x="1502" y="3861"/>
                                <a:chExt cx="0" cy="1171"/>
                              </a:xfrm>
                            </wpg:grpSpPr>
                            <wps:wsp>
                              <wps:cNvPr id="40" name="Freeform 80"/>
                              <wps:cNvSpPr>
                                <a:spLocks/>
                              </wps:cNvSpPr>
                              <wps:spPr bwMode="auto">
                                <a:xfrm>
                                  <a:off x="1502" y="3861"/>
                                  <a:ext cx="0" cy="1171"/>
                                </a:xfrm>
                                <a:custGeom>
                                  <a:avLst/>
                                  <a:gdLst>
                                    <a:gd name="T0" fmla="+- 0 5031 3861"/>
                                    <a:gd name="T1" fmla="*/ 5031 h 1171"/>
                                    <a:gd name="T2" fmla="+- 0 3861 3861"/>
                                    <a:gd name="T3" fmla="*/ 3861 h 1171"/>
                                  </a:gdLst>
                                  <a:ahLst/>
                                  <a:cxnLst>
                                    <a:cxn ang="0">
                                      <a:pos x="0" y="T1"/>
                                    </a:cxn>
                                    <a:cxn ang="0">
                                      <a:pos x="0" y="T3"/>
                                    </a:cxn>
                                  </a:cxnLst>
                                  <a:rect l="0" t="0" r="r" b="b"/>
                                  <a:pathLst>
                                    <a:path h="1171">
                                      <a:moveTo>
                                        <a:pt x="0" y="1170"/>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 name="Group 34"/>
                              <wpg:cNvGrpSpPr>
                                <a:grpSpLocks/>
                              </wpg:cNvGrpSpPr>
                              <wpg:grpSpPr bwMode="auto">
                                <a:xfrm>
                                  <a:off x="725" y="6232"/>
                                  <a:ext cx="777" cy="0"/>
                                  <a:chOff x="725" y="6232"/>
                                  <a:chExt cx="777" cy="0"/>
                                </a:xfrm>
                              </wpg:grpSpPr>
                              <wps:wsp>
                                <wps:cNvPr id="42" name="Freeform 79"/>
                                <wps:cNvSpPr>
                                  <a:spLocks/>
                                </wps:cNvSpPr>
                                <wps:spPr bwMode="auto">
                                  <a:xfrm>
                                    <a:off x="725" y="6232"/>
                                    <a:ext cx="777"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 name="Group 35"/>
                                <wpg:cNvGrpSpPr>
                                  <a:grpSpLocks/>
                                </wpg:cNvGrpSpPr>
                                <wpg:grpSpPr bwMode="auto">
                                  <a:xfrm>
                                    <a:off x="1502" y="6232"/>
                                    <a:ext cx="9683" cy="0"/>
                                    <a:chOff x="1502" y="6232"/>
                                    <a:chExt cx="9683" cy="0"/>
                                  </a:xfrm>
                                </wpg:grpSpPr>
                                <wps:wsp>
                                  <wps:cNvPr id="44" name="Freeform 78"/>
                                  <wps:cNvSpPr>
                                    <a:spLocks/>
                                  </wps:cNvSpPr>
                                  <wps:spPr bwMode="auto">
                                    <a:xfrm>
                                      <a:off x="1502" y="6232"/>
                                      <a:ext cx="9683"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 name="Group 36"/>
                                  <wpg:cNvGrpSpPr>
                                    <a:grpSpLocks/>
                                  </wpg:cNvGrpSpPr>
                                  <wpg:grpSpPr bwMode="auto">
                                    <a:xfrm>
                                      <a:off x="1502" y="5051"/>
                                      <a:ext cx="0" cy="1171"/>
                                      <a:chOff x="1502" y="5051"/>
                                      <a:chExt cx="0" cy="1171"/>
                                    </a:xfrm>
                                  </wpg:grpSpPr>
                                  <wps:wsp>
                                    <wps:cNvPr id="46" name="Freeform 77"/>
                                    <wps:cNvSpPr>
                                      <a:spLocks/>
                                    </wps:cNvSpPr>
                                    <wps:spPr bwMode="auto">
                                      <a:xfrm>
                                        <a:off x="1502" y="5051"/>
                                        <a:ext cx="0" cy="1171"/>
                                      </a:xfrm>
                                      <a:custGeom>
                                        <a:avLst/>
                                        <a:gdLst>
                                          <a:gd name="T0" fmla="+- 0 6222 5051"/>
                                          <a:gd name="T1" fmla="*/ 6222 h 1171"/>
                                          <a:gd name="T2" fmla="+- 0 5051 5051"/>
                                          <a:gd name="T3" fmla="*/ 5051 h 1171"/>
                                        </a:gdLst>
                                        <a:ahLst/>
                                        <a:cxnLst>
                                          <a:cxn ang="0">
                                            <a:pos x="0" y="T1"/>
                                          </a:cxn>
                                          <a:cxn ang="0">
                                            <a:pos x="0" y="T3"/>
                                          </a:cxn>
                                        </a:cxnLst>
                                        <a:rect l="0" t="0" r="r" b="b"/>
                                        <a:pathLst>
                                          <a:path h="1171">
                                            <a:moveTo>
                                              <a:pt x="0" y="1171"/>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 name="Group 37"/>
                                    <wpg:cNvGrpSpPr>
                                      <a:grpSpLocks/>
                                    </wpg:cNvGrpSpPr>
                                    <wpg:grpSpPr bwMode="auto">
                                      <a:xfrm>
                                        <a:off x="725" y="7423"/>
                                        <a:ext cx="777" cy="0"/>
                                        <a:chOff x="725" y="7423"/>
                                        <a:chExt cx="777" cy="0"/>
                                      </a:xfrm>
                                    </wpg:grpSpPr>
                                    <wps:wsp>
                                      <wps:cNvPr id="48" name="Freeform 76"/>
                                      <wps:cNvSpPr>
                                        <a:spLocks/>
                                      </wps:cNvSpPr>
                                      <wps:spPr bwMode="auto">
                                        <a:xfrm>
                                          <a:off x="725" y="7423"/>
                                          <a:ext cx="777"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 name="Group 38"/>
                                      <wpg:cNvGrpSpPr>
                                        <a:grpSpLocks/>
                                      </wpg:cNvGrpSpPr>
                                      <wpg:grpSpPr bwMode="auto">
                                        <a:xfrm>
                                          <a:off x="1502" y="7423"/>
                                          <a:ext cx="9683" cy="0"/>
                                          <a:chOff x="1502" y="7423"/>
                                          <a:chExt cx="9683" cy="0"/>
                                        </a:xfrm>
                                      </wpg:grpSpPr>
                                      <wps:wsp>
                                        <wps:cNvPr id="50" name="Freeform 75"/>
                                        <wps:cNvSpPr>
                                          <a:spLocks/>
                                        </wps:cNvSpPr>
                                        <wps:spPr bwMode="auto">
                                          <a:xfrm>
                                            <a:off x="1502" y="7423"/>
                                            <a:ext cx="9683"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 name="Group 39"/>
                                        <wpg:cNvGrpSpPr>
                                          <a:grpSpLocks/>
                                        </wpg:cNvGrpSpPr>
                                        <wpg:grpSpPr bwMode="auto">
                                          <a:xfrm>
                                            <a:off x="1502" y="6242"/>
                                            <a:ext cx="0" cy="1171"/>
                                            <a:chOff x="1502" y="6242"/>
                                            <a:chExt cx="0" cy="1171"/>
                                          </a:xfrm>
                                        </wpg:grpSpPr>
                                        <wps:wsp>
                                          <wps:cNvPr id="52" name="Freeform 74"/>
                                          <wps:cNvSpPr>
                                            <a:spLocks/>
                                          </wps:cNvSpPr>
                                          <wps:spPr bwMode="auto">
                                            <a:xfrm>
                                              <a:off x="1502" y="6242"/>
                                              <a:ext cx="0" cy="1171"/>
                                            </a:xfrm>
                                            <a:custGeom>
                                              <a:avLst/>
                                              <a:gdLst>
                                                <a:gd name="T0" fmla="+- 0 7413 6242"/>
                                                <a:gd name="T1" fmla="*/ 7413 h 1171"/>
                                                <a:gd name="T2" fmla="+- 0 6242 6242"/>
                                                <a:gd name="T3" fmla="*/ 6242 h 1171"/>
                                              </a:gdLst>
                                              <a:ahLst/>
                                              <a:cxnLst>
                                                <a:cxn ang="0">
                                                  <a:pos x="0" y="T1"/>
                                                </a:cxn>
                                                <a:cxn ang="0">
                                                  <a:pos x="0" y="T3"/>
                                                </a:cxn>
                                              </a:cxnLst>
                                              <a:rect l="0" t="0" r="r" b="b"/>
                                              <a:pathLst>
                                                <a:path h="1171">
                                                  <a:moveTo>
                                                    <a:pt x="0" y="1171"/>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 name="Group 40"/>
                                          <wpg:cNvGrpSpPr>
                                            <a:grpSpLocks/>
                                          </wpg:cNvGrpSpPr>
                                          <wpg:grpSpPr bwMode="auto">
                                            <a:xfrm>
                                              <a:off x="725" y="8613"/>
                                              <a:ext cx="777" cy="0"/>
                                              <a:chOff x="725" y="8613"/>
                                              <a:chExt cx="777" cy="0"/>
                                            </a:xfrm>
                                          </wpg:grpSpPr>
                                          <wps:wsp>
                                            <wps:cNvPr id="54" name="Freeform 73"/>
                                            <wps:cNvSpPr>
                                              <a:spLocks/>
                                            </wps:cNvSpPr>
                                            <wps:spPr bwMode="auto">
                                              <a:xfrm>
                                                <a:off x="725" y="8613"/>
                                                <a:ext cx="777"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41"/>
                                            <wpg:cNvGrpSpPr>
                                              <a:grpSpLocks/>
                                            </wpg:cNvGrpSpPr>
                                            <wpg:grpSpPr bwMode="auto">
                                              <a:xfrm>
                                                <a:off x="1502" y="8613"/>
                                                <a:ext cx="9683" cy="0"/>
                                                <a:chOff x="1502" y="8613"/>
                                                <a:chExt cx="9683" cy="0"/>
                                              </a:xfrm>
                                            </wpg:grpSpPr>
                                            <wps:wsp>
                                              <wps:cNvPr id="56" name="Freeform 72"/>
                                              <wps:cNvSpPr>
                                                <a:spLocks/>
                                              </wps:cNvSpPr>
                                              <wps:spPr bwMode="auto">
                                                <a:xfrm>
                                                  <a:off x="1502" y="8613"/>
                                                  <a:ext cx="9683"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 name="Group 42"/>
                                              <wpg:cNvGrpSpPr>
                                                <a:grpSpLocks/>
                                              </wpg:cNvGrpSpPr>
                                              <wpg:grpSpPr bwMode="auto">
                                                <a:xfrm>
                                                  <a:off x="1502" y="7433"/>
                                                  <a:ext cx="0" cy="1171"/>
                                                  <a:chOff x="1502" y="7433"/>
                                                  <a:chExt cx="0" cy="1171"/>
                                                </a:xfrm>
                                              </wpg:grpSpPr>
                                              <wps:wsp>
                                                <wps:cNvPr id="58" name="Freeform 71"/>
                                                <wps:cNvSpPr>
                                                  <a:spLocks/>
                                                </wps:cNvSpPr>
                                                <wps:spPr bwMode="auto">
                                                  <a:xfrm>
                                                    <a:off x="1502" y="7433"/>
                                                    <a:ext cx="0" cy="1171"/>
                                                  </a:xfrm>
                                                  <a:custGeom>
                                                    <a:avLst/>
                                                    <a:gdLst>
                                                      <a:gd name="T0" fmla="+- 0 8603 7433"/>
                                                      <a:gd name="T1" fmla="*/ 8603 h 1171"/>
                                                      <a:gd name="T2" fmla="+- 0 7433 7433"/>
                                                      <a:gd name="T3" fmla="*/ 7433 h 1171"/>
                                                    </a:gdLst>
                                                    <a:ahLst/>
                                                    <a:cxnLst>
                                                      <a:cxn ang="0">
                                                        <a:pos x="0" y="T1"/>
                                                      </a:cxn>
                                                      <a:cxn ang="0">
                                                        <a:pos x="0" y="T3"/>
                                                      </a:cxn>
                                                    </a:cxnLst>
                                                    <a:rect l="0" t="0" r="r" b="b"/>
                                                    <a:pathLst>
                                                      <a:path h="1171">
                                                        <a:moveTo>
                                                          <a:pt x="0" y="1170"/>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 name="Group 43"/>
                                                <wpg:cNvGrpSpPr>
                                                  <a:grpSpLocks/>
                                                </wpg:cNvGrpSpPr>
                                                <wpg:grpSpPr bwMode="auto">
                                                  <a:xfrm>
                                                    <a:off x="725" y="9804"/>
                                                    <a:ext cx="777" cy="0"/>
                                                    <a:chOff x="725" y="9804"/>
                                                    <a:chExt cx="777" cy="0"/>
                                                  </a:xfrm>
                                                </wpg:grpSpPr>
                                                <wps:wsp>
                                                  <wps:cNvPr id="60" name="Freeform 70"/>
                                                  <wps:cNvSpPr>
                                                    <a:spLocks/>
                                                  </wps:cNvSpPr>
                                                  <wps:spPr bwMode="auto">
                                                    <a:xfrm>
                                                      <a:off x="725" y="9804"/>
                                                      <a:ext cx="777"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 name="Group 44"/>
                                                  <wpg:cNvGrpSpPr>
                                                    <a:grpSpLocks/>
                                                  </wpg:cNvGrpSpPr>
                                                  <wpg:grpSpPr bwMode="auto">
                                                    <a:xfrm>
                                                      <a:off x="1502" y="9804"/>
                                                      <a:ext cx="9683" cy="0"/>
                                                      <a:chOff x="1502" y="9804"/>
                                                      <a:chExt cx="9683" cy="0"/>
                                                    </a:xfrm>
                                                  </wpg:grpSpPr>
                                                  <wps:wsp>
                                                    <wps:cNvPr id="62" name="Freeform 69"/>
                                                    <wps:cNvSpPr>
                                                      <a:spLocks/>
                                                    </wps:cNvSpPr>
                                                    <wps:spPr bwMode="auto">
                                                      <a:xfrm>
                                                        <a:off x="1502" y="9804"/>
                                                        <a:ext cx="9683"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 name="Group 45"/>
                                                    <wpg:cNvGrpSpPr>
                                                      <a:grpSpLocks/>
                                                    </wpg:cNvGrpSpPr>
                                                    <wpg:grpSpPr bwMode="auto">
                                                      <a:xfrm>
                                                        <a:off x="1502" y="8623"/>
                                                        <a:ext cx="0" cy="1171"/>
                                                        <a:chOff x="1502" y="8623"/>
                                                        <a:chExt cx="0" cy="1171"/>
                                                      </a:xfrm>
                                                    </wpg:grpSpPr>
                                                    <wps:wsp>
                                                      <wps:cNvPr id="64" name="Freeform 68"/>
                                                      <wps:cNvSpPr>
                                                        <a:spLocks/>
                                                      </wps:cNvSpPr>
                                                      <wps:spPr bwMode="auto">
                                                        <a:xfrm>
                                                          <a:off x="1502" y="8623"/>
                                                          <a:ext cx="0" cy="1171"/>
                                                        </a:xfrm>
                                                        <a:custGeom>
                                                          <a:avLst/>
                                                          <a:gdLst>
                                                            <a:gd name="T0" fmla="+- 0 9794 8623"/>
                                                            <a:gd name="T1" fmla="*/ 9794 h 1171"/>
                                                            <a:gd name="T2" fmla="+- 0 8623 8623"/>
                                                            <a:gd name="T3" fmla="*/ 8623 h 1171"/>
                                                          </a:gdLst>
                                                          <a:ahLst/>
                                                          <a:cxnLst>
                                                            <a:cxn ang="0">
                                                              <a:pos x="0" y="T1"/>
                                                            </a:cxn>
                                                            <a:cxn ang="0">
                                                              <a:pos x="0" y="T3"/>
                                                            </a:cxn>
                                                          </a:cxnLst>
                                                          <a:rect l="0" t="0" r="r" b="b"/>
                                                          <a:pathLst>
                                                            <a:path h="1171">
                                                              <a:moveTo>
                                                                <a:pt x="0" y="1171"/>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 name="Group 46"/>
                                                      <wpg:cNvGrpSpPr>
                                                        <a:grpSpLocks/>
                                                      </wpg:cNvGrpSpPr>
                                                      <wpg:grpSpPr bwMode="auto">
                                                        <a:xfrm>
                                                          <a:off x="725" y="10994"/>
                                                          <a:ext cx="777" cy="0"/>
                                                          <a:chOff x="725" y="10994"/>
                                                          <a:chExt cx="777" cy="0"/>
                                                        </a:xfrm>
                                                      </wpg:grpSpPr>
                                                      <wps:wsp>
                                                        <wps:cNvPr id="66" name="Freeform 67"/>
                                                        <wps:cNvSpPr>
                                                          <a:spLocks/>
                                                        </wps:cNvSpPr>
                                                        <wps:spPr bwMode="auto">
                                                          <a:xfrm>
                                                            <a:off x="725" y="10994"/>
                                                            <a:ext cx="777"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7" name="Group 47"/>
                                                        <wpg:cNvGrpSpPr>
                                                          <a:grpSpLocks/>
                                                        </wpg:cNvGrpSpPr>
                                                        <wpg:grpSpPr bwMode="auto">
                                                          <a:xfrm>
                                                            <a:off x="1502" y="10994"/>
                                                            <a:ext cx="9683" cy="0"/>
                                                            <a:chOff x="1502" y="10994"/>
                                                            <a:chExt cx="9683" cy="0"/>
                                                          </a:xfrm>
                                                        </wpg:grpSpPr>
                                                        <wps:wsp>
                                                          <wps:cNvPr id="68" name="Freeform 66"/>
                                                          <wps:cNvSpPr>
                                                            <a:spLocks/>
                                                          </wps:cNvSpPr>
                                                          <wps:spPr bwMode="auto">
                                                            <a:xfrm>
                                                              <a:off x="1502" y="10994"/>
                                                              <a:ext cx="9683"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 name="Group 48"/>
                                                          <wpg:cNvGrpSpPr>
                                                            <a:grpSpLocks/>
                                                          </wpg:cNvGrpSpPr>
                                                          <wpg:grpSpPr bwMode="auto">
                                                            <a:xfrm>
                                                              <a:off x="1502" y="9814"/>
                                                              <a:ext cx="0" cy="1171"/>
                                                              <a:chOff x="1502" y="9814"/>
                                                              <a:chExt cx="0" cy="1171"/>
                                                            </a:xfrm>
                                                          </wpg:grpSpPr>
                                                          <wps:wsp>
                                                            <wps:cNvPr id="70" name="Freeform 65"/>
                                                            <wps:cNvSpPr>
                                                              <a:spLocks/>
                                                            </wps:cNvSpPr>
                                                            <wps:spPr bwMode="auto">
                                                              <a:xfrm>
                                                                <a:off x="1502" y="9814"/>
                                                                <a:ext cx="0" cy="1171"/>
                                                              </a:xfrm>
                                                              <a:custGeom>
                                                                <a:avLst/>
                                                                <a:gdLst>
                                                                  <a:gd name="T0" fmla="+- 0 10984 9814"/>
                                                                  <a:gd name="T1" fmla="*/ 10984 h 1171"/>
                                                                  <a:gd name="T2" fmla="+- 0 9814 9814"/>
                                                                  <a:gd name="T3" fmla="*/ 9814 h 1171"/>
                                                                </a:gdLst>
                                                                <a:ahLst/>
                                                                <a:cxnLst>
                                                                  <a:cxn ang="0">
                                                                    <a:pos x="0" y="T1"/>
                                                                  </a:cxn>
                                                                  <a:cxn ang="0">
                                                                    <a:pos x="0" y="T3"/>
                                                                  </a:cxn>
                                                                </a:cxnLst>
                                                                <a:rect l="0" t="0" r="r" b="b"/>
                                                                <a:pathLst>
                                                                  <a:path h="1171">
                                                                    <a:moveTo>
                                                                      <a:pt x="0" y="1170"/>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1" name="Group 49"/>
                                                            <wpg:cNvGrpSpPr>
                                                              <a:grpSpLocks/>
                                                            </wpg:cNvGrpSpPr>
                                                            <wpg:grpSpPr bwMode="auto">
                                                              <a:xfrm>
                                                                <a:off x="725" y="12185"/>
                                                                <a:ext cx="777" cy="0"/>
                                                                <a:chOff x="725" y="12185"/>
                                                                <a:chExt cx="777" cy="0"/>
                                                              </a:xfrm>
                                                            </wpg:grpSpPr>
                                                            <wps:wsp>
                                                              <wps:cNvPr id="72" name="Freeform 64"/>
                                                              <wps:cNvSpPr>
                                                                <a:spLocks/>
                                                              </wps:cNvSpPr>
                                                              <wps:spPr bwMode="auto">
                                                                <a:xfrm>
                                                                  <a:off x="725" y="12185"/>
                                                                  <a:ext cx="777"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3" name="Group 50"/>
                                                              <wpg:cNvGrpSpPr>
                                                                <a:grpSpLocks/>
                                                              </wpg:cNvGrpSpPr>
                                                              <wpg:grpSpPr bwMode="auto">
                                                                <a:xfrm>
                                                                  <a:off x="1502" y="12185"/>
                                                                  <a:ext cx="9683" cy="0"/>
                                                                  <a:chOff x="1502" y="12185"/>
                                                                  <a:chExt cx="9683" cy="0"/>
                                                                </a:xfrm>
                                                              </wpg:grpSpPr>
                                                              <wps:wsp>
                                                                <wps:cNvPr id="74" name="Freeform 63"/>
                                                                <wps:cNvSpPr>
                                                                  <a:spLocks/>
                                                                </wps:cNvSpPr>
                                                                <wps:spPr bwMode="auto">
                                                                  <a:xfrm>
                                                                    <a:off x="1502" y="12185"/>
                                                                    <a:ext cx="9683"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5" name="Group 51"/>
                                                                <wpg:cNvGrpSpPr>
                                                                  <a:grpSpLocks/>
                                                                </wpg:cNvGrpSpPr>
                                                                <wpg:grpSpPr bwMode="auto">
                                                                  <a:xfrm>
                                                                    <a:off x="1502" y="11004"/>
                                                                    <a:ext cx="0" cy="1171"/>
                                                                    <a:chOff x="1502" y="11004"/>
                                                                    <a:chExt cx="0" cy="1171"/>
                                                                  </a:xfrm>
                                                                </wpg:grpSpPr>
                                                                <wps:wsp>
                                                                  <wps:cNvPr id="76" name="Freeform 62"/>
                                                                  <wps:cNvSpPr>
                                                                    <a:spLocks/>
                                                                  </wps:cNvSpPr>
                                                                  <wps:spPr bwMode="auto">
                                                                    <a:xfrm>
                                                                      <a:off x="1502" y="11004"/>
                                                                      <a:ext cx="0" cy="1171"/>
                                                                    </a:xfrm>
                                                                    <a:custGeom>
                                                                      <a:avLst/>
                                                                      <a:gdLst>
                                                                        <a:gd name="T0" fmla="+- 0 12175 11004"/>
                                                                        <a:gd name="T1" fmla="*/ 12175 h 1171"/>
                                                                        <a:gd name="T2" fmla="+- 0 11004 11004"/>
                                                                        <a:gd name="T3" fmla="*/ 11004 h 1171"/>
                                                                      </a:gdLst>
                                                                      <a:ahLst/>
                                                                      <a:cxnLst>
                                                                        <a:cxn ang="0">
                                                                          <a:pos x="0" y="T1"/>
                                                                        </a:cxn>
                                                                        <a:cxn ang="0">
                                                                          <a:pos x="0" y="T3"/>
                                                                        </a:cxn>
                                                                      </a:cxnLst>
                                                                      <a:rect l="0" t="0" r="r" b="b"/>
                                                                      <a:pathLst>
                                                                        <a:path h="1171">
                                                                          <a:moveTo>
                                                                            <a:pt x="0" y="1171"/>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7" name="Group 52"/>
                                                                  <wpg:cNvGrpSpPr>
                                                                    <a:grpSpLocks/>
                                                                  </wpg:cNvGrpSpPr>
                                                                  <wpg:grpSpPr bwMode="auto">
                                                                    <a:xfrm>
                                                                      <a:off x="725" y="13375"/>
                                                                      <a:ext cx="777" cy="0"/>
                                                                      <a:chOff x="725" y="13375"/>
                                                                      <a:chExt cx="777" cy="0"/>
                                                                    </a:xfrm>
                                                                  </wpg:grpSpPr>
                                                                  <wps:wsp>
                                                                    <wps:cNvPr id="78" name="Freeform 61"/>
                                                                    <wps:cNvSpPr>
                                                                      <a:spLocks/>
                                                                    </wps:cNvSpPr>
                                                                    <wps:spPr bwMode="auto">
                                                                      <a:xfrm>
                                                                        <a:off x="725" y="13375"/>
                                                                        <a:ext cx="777"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9" name="Group 53"/>
                                                                    <wpg:cNvGrpSpPr>
                                                                      <a:grpSpLocks/>
                                                                    </wpg:cNvGrpSpPr>
                                                                    <wpg:grpSpPr bwMode="auto">
                                                                      <a:xfrm>
                                                                        <a:off x="1502" y="13375"/>
                                                                        <a:ext cx="9683" cy="0"/>
                                                                        <a:chOff x="1502" y="13375"/>
                                                                        <a:chExt cx="9683" cy="0"/>
                                                                      </a:xfrm>
                                                                    </wpg:grpSpPr>
                                                                    <wps:wsp>
                                                                      <wps:cNvPr id="80" name="Freeform 60"/>
                                                                      <wps:cNvSpPr>
                                                                        <a:spLocks/>
                                                                      </wps:cNvSpPr>
                                                                      <wps:spPr bwMode="auto">
                                                                        <a:xfrm>
                                                                          <a:off x="1502" y="13375"/>
                                                                          <a:ext cx="9683"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1" name="Group 54"/>
                                                                      <wpg:cNvGrpSpPr>
                                                                        <a:grpSpLocks/>
                                                                      </wpg:cNvGrpSpPr>
                                                                      <wpg:grpSpPr bwMode="auto">
                                                                        <a:xfrm>
                                                                          <a:off x="1502" y="12195"/>
                                                                          <a:ext cx="0" cy="1171"/>
                                                                          <a:chOff x="1502" y="12195"/>
                                                                          <a:chExt cx="0" cy="1171"/>
                                                                        </a:xfrm>
                                                                      </wpg:grpSpPr>
                                                                      <wps:wsp>
                                                                        <wps:cNvPr id="82" name="Freeform 59"/>
                                                                        <wps:cNvSpPr>
                                                                          <a:spLocks/>
                                                                        </wps:cNvSpPr>
                                                                        <wps:spPr bwMode="auto">
                                                                          <a:xfrm>
                                                                            <a:off x="1502" y="12195"/>
                                                                            <a:ext cx="0" cy="1171"/>
                                                                          </a:xfrm>
                                                                          <a:custGeom>
                                                                            <a:avLst/>
                                                                            <a:gdLst>
                                                                              <a:gd name="T0" fmla="+- 0 13365 12195"/>
                                                                              <a:gd name="T1" fmla="*/ 13365 h 1171"/>
                                                                              <a:gd name="T2" fmla="+- 0 12195 12195"/>
                                                                              <a:gd name="T3" fmla="*/ 12195 h 1171"/>
                                                                            </a:gdLst>
                                                                            <a:ahLst/>
                                                                            <a:cxnLst>
                                                                              <a:cxn ang="0">
                                                                                <a:pos x="0" y="T1"/>
                                                                              </a:cxn>
                                                                              <a:cxn ang="0">
                                                                                <a:pos x="0" y="T3"/>
                                                                              </a:cxn>
                                                                            </a:cxnLst>
                                                                            <a:rect l="0" t="0" r="r" b="b"/>
                                                                            <a:pathLst>
                                                                              <a:path h="1171">
                                                                                <a:moveTo>
                                                                                  <a:pt x="0" y="1170"/>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3" name="Group 55"/>
                                                                        <wpg:cNvGrpSpPr>
                                                                          <a:grpSpLocks/>
                                                                        </wpg:cNvGrpSpPr>
                                                                        <wpg:grpSpPr bwMode="auto">
                                                                          <a:xfrm>
                                                                            <a:off x="1502" y="13385"/>
                                                                            <a:ext cx="0" cy="1181"/>
                                                                            <a:chOff x="1502" y="13385"/>
                                                                            <a:chExt cx="0" cy="1181"/>
                                                                          </a:xfrm>
                                                                        </wpg:grpSpPr>
                                                                        <wps:wsp>
                                                                          <wps:cNvPr id="84" name="Freeform 58"/>
                                                                          <wps:cNvSpPr>
                                                                            <a:spLocks/>
                                                                          </wps:cNvSpPr>
                                                                          <wps:spPr bwMode="auto">
                                                                            <a:xfrm>
                                                                              <a:off x="1502" y="13385"/>
                                                                              <a:ext cx="0" cy="1181"/>
                                                                            </a:xfrm>
                                                                            <a:custGeom>
                                                                              <a:avLst/>
                                                                              <a:gdLst>
                                                                                <a:gd name="T0" fmla="+- 0 14566 13385"/>
                                                                                <a:gd name="T1" fmla="*/ 14566 h 1181"/>
                                                                                <a:gd name="T2" fmla="+- 0 13385 13385"/>
                                                                                <a:gd name="T3" fmla="*/ 13385 h 1181"/>
                                                                              </a:gdLst>
                                                                              <a:ahLst/>
                                                                              <a:cxnLst>
                                                                                <a:cxn ang="0">
                                                                                  <a:pos x="0" y="T1"/>
                                                                                </a:cxn>
                                                                                <a:cxn ang="0">
                                                                                  <a:pos x="0" y="T3"/>
                                                                                </a:cxn>
                                                                              </a:cxnLst>
                                                                              <a:rect l="0" t="0" r="r" b="b"/>
                                                                              <a:pathLst>
                                                                                <a:path h="1181">
                                                                                  <a:moveTo>
                                                                                    <a:pt x="0" y="1181"/>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5" name="Group 56"/>
                                                                          <wpg:cNvGrpSpPr>
                                                                            <a:grpSpLocks/>
                                                                          </wpg:cNvGrpSpPr>
                                                                          <wpg:grpSpPr bwMode="auto">
                                                                            <a:xfrm>
                                                                              <a:off x="487" y="2542"/>
                                                                              <a:ext cx="10932" cy="12165"/>
                                                                              <a:chOff x="487" y="2542"/>
                                                                              <a:chExt cx="10932" cy="12165"/>
                                                                            </a:xfrm>
                                                                          </wpg:grpSpPr>
                                                                          <wps:wsp>
                                                                            <wps:cNvPr id="86" name="Freeform 57"/>
                                                                            <wps:cNvSpPr>
                                                                              <a:spLocks/>
                                                                            </wps:cNvSpPr>
                                                                            <wps:spPr bwMode="auto">
                                                                              <a:xfrm>
                                                                                <a:off x="487" y="2542"/>
                                                                                <a:ext cx="10932" cy="12165"/>
                                                                              </a:xfrm>
                                                                              <a:custGeom>
                                                                                <a:avLst/>
                                                                                <a:gdLst>
                                                                                  <a:gd name="T0" fmla="+- 0 727 487"/>
                                                                                  <a:gd name="T1" fmla="*/ T0 w 10932"/>
                                                                                  <a:gd name="T2" fmla="+- 0 2542 2542"/>
                                                                                  <a:gd name="T3" fmla="*/ 2542 h 12165"/>
                                                                                  <a:gd name="T4" fmla="+- 0 652 487"/>
                                                                                  <a:gd name="T5" fmla="*/ T4 w 10932"/>
                                                                                  <a:gd name="T6" fmla="+- 0 2542 2542"/>
                                                                                  <a:gd name="T7" fmla="*/ 2542 h 12165"/>
                                                                                  <a:gd name="T8" fmla="+- 0 571 487"/>
                                                                                  <a:gd name="T9" fmla="*/ T8 w 10932"/>
                                                                                  <a:gd name="T10" fmla="+- 0 2548 2542"/>
                                                                                  <a:gd name="T11" fmla="*/ 2548 h 12165"/>
                                                                                  <a:gd name="T12" fmla="+- 0 512 487"/>
                                                                                  <a:gd name="T13" fmla="*/ T12 w 10932"/>
                                                                                  <a:gd name="T14" fmla="+- 0 2578 2542"/>
                                                                                  <a:gd name="T15" fmla="*/ 2578 h 12165"/>
                                                                                  <a:gd name="T16" fmla="+- 0 490 487"/>
                                                                                  <a:gd name="T17" fmla="*/ T16 w 10932"/>
                                                                                  <a:gd name="T18" fmla="+- 0 2650 2542"/>
                                                                                  <a:gd name="T19" fmla="*/ 2650 h 12165"/>
                                                                                  <a:gd name="T20" fmla="+- 0 487 487"/>
                                                                                  <a:gd name="T21" fmla="*/ T20 w 10932"/>
                                                                                  <a:gd name="T22" fmla="+- 0 2743 2542"/>
                                                                                  <a:gd name="T23" fmla="*/ 2743 h 12165"/>
                                                                                  <a:gd name="T24" fmla="+- 0 487 487"/>
                                                                                  <a:gd name="T25" fmla="*/ T24 w 10932"/>
                                                                                  <a:gd name="T26" fmla="+- 0 2782 2542"/>
                                                                                  <a:gd name="T27" fmla="*/ 2782 h 12165"/>
                                                                                  <a:gd name="T28" fmla="+- 0 487 487"/>
                                                                                  <a:gd name="T29" fmla="*/ T28 w 10932"/>
                                                                                  <a:gd name="T30" fmla="+- 0 14467 2542"/>
                                                                                  <a:gd name="T31" fmla="*/ 14467 h 12165"/>
                                                                                  <a:gd name="T32" fmla="+- 0 487 487"/>
                                                                                  <a:gd name="T33" fmla="*/ T32 w 10932"/>
                                                                                  <a:gd name="T34" fmla="+- 0 14542 2542"/>
                                                                                  <a:gd name="T35" fmla="*/ 14542 h 12165"/>
                                                                                  <a:gd name="T36" fmla="+- 0 493 487"/>
                                                                                  <a:gd name="T37" fmla="*/ T36 w 10932"/>
                                                                                  <a:gd name="T38" fmla="+- 0 14623 2542"/>
                                                                                  <a:gd name="T39" fmla="*/ 14623 h 12165"/>
                                                                                  <a:gd name="T40" fmla="+- 0 523 487"/>
                                                                                  <a:gd name="T41" fmla="*/ T40 w 10932"/>
                                                                                  <a:gd name="T42" fmla="+- 0 14682 2542"/>
                                                                                  <a:gd name="T43" fmla="*/ 14682 h 12165"/>
                                                                                  <a:gd name="T44" fmla="+- 0 595 487"/>
                                                                                  <a:gd name="T45" fmla="*/ T44 w 10932"/>
                                                                                  <a:gd name="T46" fmla="+- 0 14704 2542"/>
                                                                                  <a:gd name="T47" fmla="*/ 14704 h 12165"/>
                                                                                  <a:gd name="T48" fmla="+- 0 688 487"/>
                                                                                  <a:gd name="T49" fmla="*/ T48 w 10932"/>
                                                                                  <a:gd name="T50" fmla="+- 0 14707 2542"/>
                                                                                  <a:gd name="T51" fmla="*/ 14707 h 12165"/>
                                                                                  <a:gd name="T52" fmla="+- 0 727 487"/>
                                                                                  <a:gd name="T53" fmla="*/ T52 w 10932"/>
                                                                                  <a:gd name="T54" fmla="+- 0 14707 2542"/>
                                                                                  <a:gd name="T55" fmla="*/ 14707 h 12165"/>
                                                                                  <a:gd name="T56" fmla="+- 0 11179 487"/>
                                                                                  <a:gd name="T57" fmla="*/ T56 w 10932"/>
                                                                                  <a:gd name="T58" fmla="+- 0 14707 2542"/>
                                                                                  <a:gd name="T59" fmla="*/ 14707 h 12165"/>
                                                                                  <a:gd name="T60" fmla="+- 0 11254 487"/>
                                                                                  <a:gd name="T61" fmla="*/ T60 w 10932"/>
                                                                                  <a:gd name="T62" fmla="+- 0 14706 2542"/>
                                                                                  <a:gd name="T63" fmla="*/ 14706 h 12165"/>
                                                                                  <a:gd name="T64" fmla="+- 0 11334 487"/>
                                                                                  <a:gd name="T65" fmla="*/ T64 w 10932"/>
                                                                                  <a:gd name="T66" fmla="+- 0 14701 2542"/>
                                                                                  <a:gd name="T67" fmla="*/ 14701 h 12165"/>
                                                                                  <a:gd name="T68" fmla="+- 0 11394 487"/>
                                                                                  <a:gd name="T69" fmla="*/ T68 w 10932"/>
                                                                                  <a:gd name="T70" fmla="+- 0 14671 2542"/>
                                                                                  <a:gd name="T71" fmla="*/ 14671 h 12165"/>
                                                                                  <a:gd name="T72" fmla="+- 0 11416 487"/>
                                                                                  <a:gd name="T73" fmla="*/ T72 w 10932"/>
                                                                                  <a:gd name="T74" fmla="+- 0 14599 2542"/>
                                                                                  <a:gd name="T75" fmla="*/ 14599 h 12165"/>
                                                                                  <a:gd name="T76" fmla="+- 0 11419 487"/>
                                                                                  <a:gd name="T77" fmla="*/ T76 w 10932"/>
                                                                                  <a:gd name="T78" fmla="+- 0 14506 2542"/>
                                                                                  <a:gd name="T79" fmla="*/ 14506 h 12165"/>
                                                                                  <a:gd name="T80" fmla="+- 0 11419 487"/>
                                                                                  <a:gd name="T81" fmla="*/ T80 w 10932"/>
                                                                                  <a:gd name="T82" fmla="+- 0 14467 2542"/>
                                                                                  <a:gd name="T83" fmla="*/ 14467 h 12165"/>
                                                                                  <a:gd name="T84" fmla="+- 0 11419 487"/>
                                                                                  <a:gd name="T85" fmla="*/ T84 w 10932"/>
                                                                                  <a:gd name="T86" fmla="+- 0 2782 2542"/>
                                                                                  <a:gd name="T87" fmla="*/ 2782 h 12165"/>
                                                                                  <a:gd name="T88" fmla="+- 0 11418 487"/>
                                                                                  <a:gd name="T89" fmla="*/ T88 w 10932"/>
                                                                                  <a:gd name="T90" fmla="+- 0 2707 2542"/>
                                                                                  <a:gd name="T91" fmla="*/ 2707 h 12165"/>
                                                                                  <a:gd name="T92" fmla="+- 0 11412 487"/>
                                                                                  <a:gd name="T93" fmla="*/ T92 w 10932"/>
                                                                                  <a:gd name="T94" fmla="+- 0 2626 2542"/>
                                                                                  <a:gd name="T95" fmla="*/ 2626 h 12165"/>
                                                                                  <a:gd name="T96" fmla="+- 0 11383 487"/>
                                                                                  <a:gd name="T97" fmla="*/ T96 w 10932"/>
                                                                                  <a:gd name="T98" fmla="+- 0 2567 2542"/>
                                                                                  <a:gd name="T99" fmla="*/ 2567 h 12165"/>
                                                                                  <a:gd name="T100" fmla="+- 0 11311 487"/>
                                                                                  <a:gd name="T101" fmla="*/ T100 w 10932"/>
                                                                                  <a:gd name="T102" fmla="+- 0 2545 2542"/>
                                                                                  <a:gd name="T103" fmla="*/ 2545 h 12165"/>
                                                                                  <a:gd name="T104" fmla="+- 0 11217 487"/>
                                                                                  <a:gd name="T105" fmla="*/ T104 w 10932"/>
                                                                                  <a:gd name="T106" fmla="+- 0 2542 2542"/>
                                                                                  <a:gd name="T107" fmla="*/ 2542 h 12165"/>
                                                                                  <a:gd name="T108" fmla="+- 0 11179 487"/>
                                                                                  <a:gd name="T109" fmla="*/ T108 w 10932"/>
                                                                                  <a:gd name="T110" fmla="+- 0 2542 2542"/>
                                                                                  <a:gd name="T111" fmla="*/ 2542 h 12165"/>
                                                                                  <a:gd name="T112" fmla="+- 0 727 487"/>
                                                                                  <a:gd name="T113" fmla="*/ T112 w 10932"/>
                                                                                  <a:gd name="T114" fmla="+- 0 2542 2542"/>
                                                                                  <a:gd name="T115" fmla="*/ 2542 h 12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32" h="12165">
                                                                                    <a:moveTo>
                                                                                      <a:pt x="240" y="0"/>
                                                                                    </a:moveTo>
                                                                                    <a:lnTo>
                                                                                      <a:pt x="165" y="0"/>
                                                                                    </a:lnTo>
                                                                                    <a:lnTo>
                                                                                      <a:pt x="84" y="6"/>
                                                                                    </a:lnTo>
                                                                                    <a:lnTo>
                                                                                      <a:pt x="25" y="36"/>
                                                                                    </a:lnTo>
                                                                                    <a:lnTo>
                                                                                      <a:pt x="3" y="108"/>
                                                                                    </a:lnTo>
                                                                                    <a:lnTo>
                                                                                      <a:pt x="0" y="201"/>
                                                                                    </a:lnTo>
                                                                                    <a:lnTo>
                                                                                      <a:pt x="0" y="240"/>
                                                                                    </a:lnTo>
                                                                                    <a:lnTo>
                                                                                      <a:pt x="0" y="11925"/>
                                                                                    </a:lnTo>
                                                                                    <a:lnTo>
                                                                                      <a:pt x="0" y="12000"/>
                                                                                    </a:lnTo>
                                                                                    <a:lnTo>
                                                                                      <a:pt x="6" y="12081"/>
                                                                                    </a:lnTo>
                                                                                    <a:lnTo>
                                                                                      <a:pt x="36" y="12140"/>
                                                                                    </a:lnTo>
                                                                                    <a:lnTo>
                                                                                      <a:pt x="108" y="12162"/>
                                                                                    </a:lnTo>
                                                                                    <a:lnTo>
                                                                                      <a:pt x="201" y="12165"/>
                                                                                    </a:lnTo>
                                                                                    <a:lnTo>
                                                                                      <a:pt x="240" y="12165"/>
                                                                                    </a:lnTo>
                                                                                    <a:lnTo>
                                                                                      <a:pt x="10692" y="12165"/>
                                                                                    </a:lnTo>
                                                                                    <a:lnTo>
                                                                                      <a:pt x="10767" y="12164"/>
                                                                                    </a:lnTo>
                                                                                    <a:lnTo>
                                                                                      <a:pt x="10847" y="12159"/>
                                                                                    </a:lnTo>
                                                                                    <a:lnTo>
                                                                                      <a:pt x="10907" y="12129"/>
                                                                                    </a:lnTo>
                                                                                    <a:lnTo>
                                                                                      <a:pt x="10929" y="12057"/>
                                                                                    </a:lnTo>
                                                                                    <a:lnTo>
                                                                                      <a:pt x="10932" y="11964"/>
                                                                                    </a:lnTo>
                                                                                    <a:lnTo>
                                                                                      <a:pt x="10932" y="11925"/>
                                                                                    </a:lnTo>
                                                                                    <a:lnTo>
                                                                                      <a:pt x="10932" y="240"/>
                                                                                    </a:lnTo>
                                                                                    <a:lnTo>
                                                                                      <a:pt x="10931" y="165"/>
                                                                                    </a:lnTo>
                                                                                    <a:lnTo>
                                                                                      <a:pt x="10925" y="84"/>
                                                                                    </a:lnTo>
                                                                                    <a:lnTo>
                                                                                      <a:pt x="10896" y="25"/>
                                                                                    </a:lnTo>
                                                                                    <a:lnTo>
                                                                                      <a:pt x="10824" y="3"/>
                                                                                    </a:lnTo>
                                                                                    <a:lnTo>
                                                                                      <a:pt x="10730" y="0"/>
                                                                                    </a:lnTo>
                                                                                    <a:lnTo>
                                                                                      <a:pt x="10692" y="0"/>
                                                                                    </a:lnTo>
                                                                                    <a:lnTo>
                                                                                      <a:pt x="24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grpSp>
                      </wpg:grpSp>
                    </wpg:wgp>
                  </a:graphicData>
                </a:graphic>
              </wp:anchor>
            </w:drawing>
          </mc:Choice>
          <mc:Fallback>
            <w:pict>
              <v:group w14:anchorId="0E7B0662" id="Group 30" o:spid="_x0000_s1026" style="position:absolute;margin-left:-19.15pt;margin-top:12.15pt;width:0;height:59.05pt;z-index:-251658752" coordorigin="1502,2660" coordsize="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">
                <v:shape id="Freeform 83" o:spid="_x0000_s1027" style="position:absolute;left:1502;top:2660;width:0;height:1181;visibility:visible;mso-wrap-style:square;v-text-anchor:top" coordsize="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" path="m,1181l,e" filled="f" strokecolor="#00bbe3" strokeweight="1pt">
                  <v:path arrowok="t" o:connecttype="custom" o:connectlocs="0,3841;0,2660" o:connectangles="0,0"/>
                </v:shape>
                <v:group id="Group 31" o:spid="_x0000_s1028" style="position:absolute;left:725;top:5041;width:777;height:0" coordorigin="725,5041"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82" o:spid="_x0000_s1029" style="position:absolute;left:725;top:5041;width:777;height:0;visibility:visible;mso-wrap-style:square;v-text-anchor:top"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" path="m,l777,e" filled="f" strokecolor="#00bbe3" strokeweight="1pt">
                    <v:path arrowok="t" o:connecttype="custom" o:connectlocs="0,0;777,0" o:connectangles="0,0"/>
                  </v:shape>
                  <v:group id="Group 32" o:spid="_x0000_s1030" style="position:absolute;left:1502;top:5041;width:9683;height:0" coordorigin="1502,5041"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81" o:spid="_x0000_s1031" style="position:absolute;left:1502;top:5041;width:9683;height:0;visibility:visible;mso-wrap-style:square;v-text-anchor:top"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" path="m,l9684,e" filled="f" strokecolor="#00bbe3" strokeweight="1pt">
                      <v:path arrowok="t" o:connecttype="custom" o:connectlocs="0,0;9684,0" o:connectangles="0,0"/>
                    </v:shape>
                    <v:group id="Group 33" o:spid="_x0000_s1032" style="position:absolute;left:1502;top:3861;width:0;height:1171" coordorigin="1502,3861"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80" o:spid="_x0000_s1033" style="position:absolute;left:1502;top:3861;width:0;height:1171;visibility:visible;mso-wrap-style:square;v-text-anchor:top"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" path="m,1170l,e" filled="f" strokecolor="#00bbe3" strokeweight="1pt">
                        <v:path arrowok="t" o:connecttype="custom" o:connectlocs="0,5031;0,3861" o:connectangles="0,0"/>
                      </v:shape>
                      <v:group id="Group 34" o:spid="_x0000_s1034" style="position:absolute;left:725;top:6232;width:777;height:0" coordorigin="725,6232"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79" o:spid="_x0000_s1035" style="position:absolute;left:725;top:6232;width:777;height:0;visibility:visible;mso-wrap-style:square;v-text-anchor:top"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" path="m,l777,e" filled="f" strokecolor="#00bbe3" strokeweight="1pt">
                          <v:path arrowok="t" o:connecttype="custom" o:connectlocs="0,0;777,0" o:connectangles="0,0"/>
                        </v:shape>
                        <v:group id="Group 35" o:spid="_x0000_s1036" style="position:absolute;left:1502;top:6232;width:9683;height:0" coordorigin="1502,6232"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78" o:spid="_x0000_s1037" style="position:absolute;left:1502;top:6232;width:9683;height:0;visibility:visible;mso-wrap-style:square;v-text-anchor:top"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" path="m,l9684,e" filled="f" strokecolor="#00bbe3" strokeweight="1pt">
                            <v:path arrowok="t" o:connecttype="custom" o:connectlocs="0,0;9684,0" o:connectangles="0,0"/>
                          </v:shape>
                          <v:group id="Group 36" o:spid="_x0000_s1038" style="position:absolute;left:1502;top:5051;width:0;height:1171" coordorigin="1502,5051"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77" o:spid="_x0000_s1039" style="position:absolute;left:1502;top:5051;width:0;height:1171;visibility:visible;mso-wrap-style:square;v-text-anchor:top"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" path="m,1171l,e" filled="f" strokecolor="#00bbe3" strokeweight="1pt">
                              <v:path arrowok="t" o:connecttype="custom" o:connectlocs="0,6222;0,5051" o:connectangles="0,0"/>
                            </v:shape>
                            <v:group id="Group 37" o:spid="_x0000_s1040" style="position:absolute;left:725;top:7423;width:777;height:0" coordorigin="725,7423"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6" o:spid="_x0000_s1041" style="position:absolute;left:725;top:7423;width:777;height:0;visibility:visible;mso-wrap-style:square;v-text-anchor:top"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" path="m,l777,e" filled="f" strokecolor="#00bbe3" strokeweight="1pt">
                                <v:path arrowok="t" o:connecttype="custom" o:connectlocs="0,0;777,0" o:connectangles="0,0"/>
                              </v:shape>
                              <v:group id="Group 38" o:spid="_x0000_s1042" style="position:absolute;left:1502;top:7423;width:9683;height:0" coordorigin="1502,7423"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75" o:spid="_x0000_s1043" style="position:absolute;left:1502;top:7423;width:9683;height:0;visibility:visible;mso-wrap-style:square;v-text-anchor:top"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" path="m,l9684,e" filled="f" strokecolor="#00bbe3" strokeweight="1pt">
                                  <v:path arrowok="t" o:connecttype="custom" o:connectlocs="0,0;9684,0" o:connectangles="0,0"/>
                                </v:shape>
                                <v:group id="Group 39" o:spid="_x0000_s1044" style="position:absolute;left:1502;top:6242;width:0;height:1171" coordorigin="1502,6242"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4" o:spid="_x0000_s1045" style="position:absolute;left:1502;top:6242;width:0;height:1171;visibility:visible;mso-wrap-style:square;v-text-anchor:top"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" path="m,1171l,e" filled="f" strokecolor="#00bbe3" strokeweight="1pt">
                                    <v:path arrowok="t" o:connecttype="custom" o:connectlocs="0,7413;0,6242" o:connectangles="0,0"/>
                                  </v:shape>
                                  <v:group id="Group 40" o:spid="_x0000_s1046" style="position:absolute;left:725;top:8613;width:777;height:0" coordorigin="725,8613"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73" o:spid="_x0000_s1047" style="position:absolute;left:725;top:8613;width:777;height:0;visibility:visible;mso-wrap-style:square;v-text-anchor:top"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" path="m,l777,e" filled="f" strokecolor="#00bbe3" strokeweight="1pt">
                                      <v:path arrowok="t" o:connecttype="custom" o:connectlocs="0,0;777,0" o:connectangles="0,0"/>
                                    </v:shape>
                                    <v:group id="Group 41" o:spid="_x0000_s1048" style="position:absolute;left:1502;top:8613;width:9683;height:0" coordorigin="1502,8613"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72" o:spid="_x0000_s1049" style="position:absolute;left:1502;top:8613;width:9683;height:0;visibility:visible;mso-wrap-style:square;v-text-anchor:top"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" path="m,l9684,e" filled="f" strokecolor="#00bbe3" strokeweight="1pt">
                                        <v:path arrowok="t" o:connecttype="custom" o:connectlocs="0,0;9684,0" o:connectangles="0,0"/>
                                      </v:shape>
                                      <v:group id="Group 42" o:spid="_x0000_s1050" style="position:absolute;left:1502;top:7433;width:0;height:1171" coordorigin="1502,7433"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71" o:spid="_x0000_s1051" style="position:absolute;left:1502;top:7433;width:0;height:1171;visibility:visible;mso-wrap-style:square;v-text-anchor:top"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" path="m,1170l,e" filled="f" strokecolor="#00bbe3" strokeweight="1pt">
                                          <v:path arrowok="t" o:connecttype="custom" o:connectlocs="0,8603;0,7433" o:connectangles="0,0"/>
                                        </v:shape>
                                        <v:group id="Group 43" o:spid="_x0000_s1052" style="position:absolute;left:725;top:9804;width:777;height:0" coordorigin="725,9804"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70" o:spid="_x0000_s1053" style="position:absolute;left:725;top:9804;width:777;height:0;visibility:visible;mso-wrap-style:square;v-text-anchor:top"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" path="m,l777,e" filled="f" strokecolor="#00bbe3" strokeweight="1pt">
                                            <v:path arrowok="t" o:connecttype="custom" o:connectlocs="0,0;777,0" o:connectangles="0,0"/>
                                          </v:shape>
                                          <v:group id="Group 44" o:spid="_x0000_s1054" style="position:absolute;left:1502;top:9804;width:9683;height:0" coordorigin="1502,9804"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9" o:spid="_x0000_s1055" style="position:absolute;left:1502;top:9804;width:9683;height:0;visibility:visible;mso-wrap-style:square;v-text-anchor:top"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" path="m,l9684,e" filled="f" strokecolor="#00bbe3" strokeweight="1pt">
                                              <v:path arrowok="t" o:connecttype="custom" o:connectlocs="0,0;9684,0" o:connectangles="0,0"/>
                                            </v:shape>
                                            <v:group id="Group 45" o:spid="_x0000_s1056" style="position:absolute;left:1502;top:8623;width:0;height:1171" coordorigin="1502,8623"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8" o:spid="_x0000_s1057" style="position:absolute;left:1502;top:8623;width:0;height:1171;visibility:visible;mso-wrap-style:square;v-text-anchor:top"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" path="m,1171l,e" filled="f" strokecolor="#00bbe3" strokeweight="1pt">
                                                <v:path arrowok="t" o:connecttype="custom" o:connectlocs="0,9794;0,8623" o:connectangles="0,0"/>
                                              </v:shape>
                                              <v:group id="Group 46" o:spid="_x0000_s1058" style="position:absolute;left:725;top:10994;width:777;height:0" coordorigin="725,10994"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7" o:spid="_x0000_s1059" style="position:absolute;left:725;top:10994;width:777;height:0;visibility:visible;mso-wrap-style:square;v-text-anchor:top"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" path="m,l777,e" filled="f" strokecolor="#00bbe3" strokeweight="1pt">
                                                  <v:path arrowok="t" o:connecttype="custom" o:connectlocs="0,0;777,0" o:connectangles="0,0"/>
                                                </v:shape>
                                                <v:group id="Group 47" o:spid="_x0000_s1060" style="position:absolute;left:1502;top:10994;width:9683;height:0" coordorigin="1502,10994"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6" o:spid="_x0000_s1061" style="position:absolute;left:1502;top:10994;width:9683;height:0;visibility:visible;mso-wrap-style:square;v-text-anchor:top"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" path="m,l9684,e" filled="f" strokecolor="#00bbe3" strokeweight="1pt">
                                                    <v:path arrowok="t" o:connecttype="custom" o:connectlocs="0,0;9684,0" o:connectangles="0,0"/>
                                                  </v:shape>
                                                  <v:group id="Group 48" o:spid="_x0000_s1062" style="position:absolute;left:1502;top:9814;width:0;height:1171" coordorigin="1502,9814"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5" o:spid="_x0000_s1063" style="position:absolute;left:1502;top:9814;width:0;height:1171;visibility:visible;mso-wrap-style:square;v-text-anchor:top"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" path="m,1170l,e" filled="f" strokecolor="#00bbe3" strokeweight="1pt">
                                                      <v:path arrowok="t" o:connecttype="custom" o:connectlocs="0,10984;0,9814" o:connectangles="0,0"/>
                                                    </v:shape>
                                                    <v:group id="Group 49" o:spid="_x0000_s1064" style="position:absolute;left:725;top:12185;width:777;height:0" coordorigin="725,12185"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4" o:spid="_x0000_s1065" style="position:absolute;left:725;top:12185;width:777;height:0;visibility:visible;mso-wrap-style:square;v-text-anchor:top"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" path="m,l777,e" filled="f" strokecolor="#00bbe3" strokeweight="1pt">
                                                        <v:path arrowok="t" o:connecttype="custom" o:connectlocs="0,0;777,0" o:connectangles="0,0"/>
                                                      </v:shape>
                                                      <v:group id="Group 50" o:spid="_x0000_s1066" style="position:absolute;left:1502;top:12185;width:9683;height:0" coordorigin="1502,12185"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3" o:spid="_x0000_s1067" style="position:absolute;left:1502;top:12185;width:9683;height:0;visibility:visible;mso-wrap-style:square;v-text-anchor:top"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" path="m,l9684,e" filled="f" strokecolor="#00bbe3" strokeweight="1pt">
                                                          <v:path arrowok="t" o:connecttype="custom" o:connectlocs="0,0;9684,0" o:connectangles="0,0"/>
                                                        </v:shape>
                                                        <v:group id="Group 51" o:spid="_x0000_s1068" style="position:absolute;left:1502;top:11004;width:0;height:1171" coordorigin="1502,11004"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2" o:spid="_x0000_s1069" style="position:absolute;left:1502;top:11004;width:0;height:1171;visibility:visible;mso-wrap-style:square;v-text-anchor:top"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" path="m,1171l,e" filled="f" strokecolor="#00bbe3" strokeweight="1pt">
                                                            <v:path arrowok="t" o:connecttype="custom" o:connectlocs="0,12175;0,11004" o:connectangles="0,0"/>
                                                          </v:shape>
                                                          <v:group id="Group 52" o:spid="_x0000_s1070" style="position:absolute;left:725;top:13375;width:777;height:0" coordorigin="725,13375"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1" o:spid="_x0000_s1071" style="position:absolute;left:725;top:13375;width:777;height:0;visibility:visible;mso-wrap-style:square;v-text-anchor:top"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" path="m,l777,e" filled="f" strokecolor="#00bbe3" strokeweight="1pt">
                                                              <v:path arrowok="t" o:connecttype="custom" o:connectlocs="0,0;777,0" o:connectangles="0,0"/>
                                                            </v:shape>
                                                            <v:group id="Group 53" o:spid="_x0000_s1072" style="position:absolute;left:1502;top:13375;width:9683;height:0" coordorigin="1502,13375"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60" o:spid="_x0000_s1073" style="position:absolute;left:1502;top:13375;width:9683;height:0;visibility:visible;mso-wrap-style:square;v-text-anchor:top" coordsize="9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" path="m,l9684,e" filled="f" strokecolor="#00bbe3" strokeweight="1pt">
                                                                <v:path arrowok="t" o:connecttype="custom" o:connectlocs="0,0;9684,0" o:connectangles="0,0"/>
                                                              </v:shape>
                                                              <v:group id="Group 54" o:spid="_x0000_s1074" style="position:absolute;left:1502;top:12195;width:0;height:1171" coordorigin="1502,12195"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59" o:spid="_x0000_s1075" style="position:absolute;left:1502;top:12195;width:0;height:1171;visibility:visible;mso-wrap-style:square;v-text-anchor:top" coordsize="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" path="m,1170l,e" filled="f" strokecolor="#00bbe3" strokeweight="1pt">
                                                                  <v:path arrowok="t" o:connecttype="custom" o:connectlocs="0,13365;0,12195" o:connectangles="0,0"/>
                                                                </v:shape>
                                                                <v:group id="Group 55" o:spid="_x0000_s1076" style="position:absolute;left:1502;top:13385;width:0;height:1181" coordorigin="1502,13385" coordsize="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58" o:spid="_x0000_s1077" style="position:absolute;left:1502;top:13385;width:0;height:1181;visibility:visible;mso-wrap-style:square;v-text-anchor:top" coordsize="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" path="m,1181l,e" filled="f" strokecolor="#00bbe3" strokeweight="1pt">
                                                                    <v:path arrowok="t" o:connecttype="custom" o:connectlocs="0,14566;0,13385" o:connectangles="0,0"/>
                                                                  </v:shape>
                                                                  <v:group id="Group 56" o:spid="_x0000_s1078" style="position:absolute;left:487;top:2542;width:10932;height:12165" coordorigin="487,2542" coordsize="10932,1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57" o:spid="_x0000_s1079" style="position:absolute;left:487;top:2542;width:10932;height:12165;visibility:visible;mso-wrap-style:square;v-text-anchor:top" coordsize="10932,1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" path="m240,l165,,84,6,25,36,3,108,,201r,39l,11925r,75l6,12081r30,59l108,12162r93,3l240,12165r10452,l10767,12164r80,-5l10907,12129r22,-72l10932,11964r,-39l10932,240r-1,-75l10925,84r-29,-59l10824,3,10730,r-38,l240,xe" filled="f" strokecolor="#00bbe3" strokeweight=".5pt">
                                                                      <v:path arrowok="t" o:connecttype="custom" o:connectlocs="240,2542;165,2542;84,2548;25,2578;3,2650;0,2743;0,2782;0,14467;0,14542;6,14623;36,14682;108,14704;201,14707;240,14707;10692,14707;10767,14706;10847,14701;10907,14671;10929,14599;10932,14506;10932,14467;10932,2782;10931,2707;10925,2626;10896,2567;10824,2545;10730,2542;10692,2542;240,2542" o:connectangles="0,0,0,0,0,0,0,0,0,0,0,0,0,0,0,0,0,0,0,0,0,0,0,0,0,0,0,0,0"/>
                                                                    </v:shape>
                                                                  </v:group>
                                                                </v:group>
                                                              </v:group>
                                                            </v:group>
                                                          </v:group>
                                                        </v:group>
                                                      </v:group>
                                                    </v:group>
                                                  </v:group>
                                                </v:group>
                                              </v:group>
                                            </v:group>
                                          </v:group>
                                        </v:group>
                                      </v:group>
                                    </v:group>
                                  </v:group>
                                </v:group>
                              </v:group>
                            </v:group>
                          </v:group>
                        </v:group>
                      </v:group>
                    </v:group>
                  </v:group>
                </v:group>
              </v:group>
            </w:pict>
          </mc:Fallback>
        </mc:AlternateContent>
      </w:r>
    </w:p>
    <w:p w:rsidR="00E70937" w:rsidRDefault="00E70937" w:rsidP="00E70937">
      <w:pPr>
        <w:spacing w:line="200" w:lineRule="exact"/>
      </w:pPr>
    </w:p>
    <w:p w:rsidR="00E70937" w:rsidRDefault="00E70937" w:rsidP="00E70937">
      <w:pPr>
        <w:spacing w:line="200" w:lineRule="exact"/>
      </w:pPr>
      <w:r>
        <w:rPr>
          <w:noProof/>
          <w:lang w:val="en-IE" w:eastAsia="en-IE"/>
        </w:rPr>
        <mc:AlternateContent>
          <mc:Choice Requires="wps">
            <w:drawing>
              <wp:anchor distT="0" distB="0" distL="114300" distR="114300" simplePos="0" relativeHeight="251709952" behindDoc="1" locked="0" layoutInCell="1" allowOverlap="1">
                <wp:simplePos x="0" y="0"/>
                <wp:positionH relativeFrom="column">
                  <wp:posOffset>67945</wp:posOffset>
                </wp:positionH>
                <wp:positionV relativeFrom="paragraph">
                  <wp:posOffset>82550</wp:posOffset>
                </wp:positionV>
                <wp:extent cx="6941820" cy="7724775"/>
                <wp:effectExtent l="13970" t="13970" r="6985" b="5080"/>
                <wp:wrapNone/>
                <wp:docPr id="558" name="Freeform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1820" cy="7724775"/>
                        </a:xfrm>
                        <a:custGeom>
                          <a:avLst/>
                          <a:gdLst>
                            <a:gd name="T0" fmla="+- 0 727 487"/>
                            <a:gd name="T1" fmla="*/ T0 w 10932"/>
                            <a:gd name="T2" fmla="+- 0 2542 2542"/>
                            <a:gd name="T3" fmla="*/ 2542 h 12165"/>
                            <a:gd name="T4" fmla="+- 0 652 487"/>
                            <a:gd name="T5" fmla="*/ T4 w 10932"/>
                            <a:gd name="T6" fmla="+- 0 2542 2542"/>
                            <a:gd name="T7" fmla="*/ 2542 h 12165"/>
                            <a:gd name="T8" fmla="+- 0 571 487"/>
                            <a:gd name="T9" fmla="*/ T8 w 10932"/>
                            <a:gd name="T10" fmla="+- 0 2548 2542"/>
                            <a:gd name="T11" fmla="*/ 2548 h 12165"/>
                            <a:gd name="T12" fmla="+- 0 512 487"/>
                            <a:gd name="T13" fmla="*/ T12 w 10932"/>
                            <a:gd name="T14" fmla="+- 0 2578 2542"/>
                            <a:gd name="T15" fmla="*/ 2578 h 12165"/>
                            <a:gd name="T16" fmla="+- 0 490 487"/>
                            <a:gd name="T17" fmla="*/ T16 w 10932"/>
                            <a:gd name="T18" fmla="+- 0 2650 2542"/>
                            <a:gd name="T19" fmla="*/ 2650 h 12165"/>
                            <a:gd name="T20" fmla="+- 0 487 487"/>
                            <a:gd name="T21" fmla="*/ T20 w 10932"/>
                            <a:gd name="T22" fmla="+- 0 2743 2542"/>
                            <a:gd name="T23" fmla="*/ 2743 h 12165"/>
                            <a:gd name="T24" fmla="+- 0 487 487"/>
                            <a:gd name="T25" fmla="*/ T24 w 10932"/>
                            <a:gd name="T26" fmla="+- 0 2782 2542"/>
                            <a:gd name="T27" fmla="*/ 2782 h 12165"/>
                            <a:gd name="T28" fmla="+- 0 487 487"/>
                            <a:gd name="T29" fmla="*/ T28 w 10932"/>
                            <a:gd name="T30" fmla="+- 0 14467 2542"/>
                            <a:gd name="T31" fmla="*/ 14467 h 12165"/>
                            <a:gd name="T32" fmla="+- 0 487 487"/>
                            <a:gd name="T33" fmla="*/ T32 w 10932"/>
                            <a:gd name="T34" fmla="+- 0 14542 2542"/>
                            <a:gd name="T35" fmla="*/ 14542 h 12165"/>
                            <a:gd name="T36" fmla="+- 0 493 487"/>
                            <a:gd name="T37" fmla="*/ T36 w 10932"/>
                            <a:gd name="T38" fmla="+- 0 14623 2542"/>
                            <a:gd name="T39" fmla="*/ 14623 h 12165"/>
                            <a:gd name="T40" fmla="+- 0 523 487"/>
                            <a:gd name="T41" fmla="*/ T40 w 10932"/>
                            <a:gd name="T42" fmla="+- 0 14682 2542"/>
                            <a:gd name="T43" fmla="*/ 14682 h 12165"/>
                            <a:gd name="T44" fmla="+- 0 595 487"/>
                            <a:gd name="T45" fmla="*/ T44 w 10932"/>
                            <a:gd name="T46" fmla="+- 0 14704 2542"/>
                            <a:gd name="T47" fmla="*/ 14704 h 12165"/>
                            <a:gd name="T48" fmla="+- 0 688 487"/>
                            <a:gd name="T49" fmla="*/ T48 w 10932"/>
                            <a:gd name="T50" fmla="+- 0 14707 2542"/>
                            <a:gd name="T51" fmla="*/ 14707 h 12165"/>
                            <a:gd name="T52" fmla="+- 0 727 487"/>
                            <a:gd name="T53" fmla="*/ T52 w 10932"/>
                            <a:gd name="T54" fmla="+- 0 14707 2542"/>
                            <a:gd name="T55" fmla="*/ 14707 h 12165"/>
                            <a:gd name="T56" fmla="+- 0 11179 487"/>
                            <a:gd name="T57" fmla="*/ T56 w 10932"/>
                            <a:gd name="T58" fmla="+- 0 14707 2542"/>
                            <a:gd name="T59" fmla="*/ 14707 h 12165"/>
                            <a:gd name="T60" fmla="+- 0 11254 487"/>
                            <a:gd name="T61" fmla="*/ T60 w 10932"/>
                            <a:gd name="T62" fmla="+- 0 14706 2542"/>
                            <a:gd name="T63" fmla="*/ 14706 h 12165"/>
                            <a:gd name="T64" fmla="+- 0 11334 487"/>
                            <a:gd name="T65" fmla="*/ T64 w 10932"/>
                            <a:gd name="T66" fmla="+- 0 14701 2542"/>
                            <a:gd name="T67" fmla="*/ 14701 h 12165"/>
                            <a:gd name="T68" fmla="+- 0 11394 487"/>
                            <a:gd name="T69" fmla="*/ T68 w 10932"/>
                            <a:gd name="T70" fmla="+- 0 14671 2542"/>
                            <a:gd name="T71" fmla="*/ 14671 h 12165"/>
                            <a:gd name="T72" fmla="+- 0 11416 487"/>
                            <a:gd name="T73" fmla="*/ T72 w 10932"/>
                            <a:gd name="T74" fmla="+- 0 14599 2542"/>
                            <a:gd name="T75" fmla="*/ 14599 h 12165"/>
                            <a:gd name="T76" fmla="+- 0 11419 487"/>
                            <a:gd name="T77" fmla="*/ T76 w 10932"/>
                            <a:gd name="T78" fmla="+- 0 14506 2542"/>
                            <a:gd name="T79" fmla="*/ 14506 h 12165"/>
                            <a:gd name="T80" fmla="+- 0 11419 487"/>
                            <a:gd name="T81" fmla="*/ T80 w 10932"/>
                            <a:gd name="T82" fmla="+- 0 14467 2542"/>
                            <a:gd name="T83" fmla="*/ 14467 h 12165"/>
                            <a:gd name="T84" fmla="+- 0 11419 487"/>
                            <a:gd name="T85" fmla="*/ T84 w 10932"/>
                            <a:gd name="T86" fmla="+- 0 2782 2542"/>
                            <a:gd name="T87" fmla="*/ 2782 h 12165"/>
                            <a:gd name="T88" fmla="+- 0 11418 487"/>
                            <a:gd name="T89" fmla="*/ T88 w 10932"/>
                            <a:gd name="T90" fmla="+- 0 2707 2542"/>
                            <a:gd name="T91" fmla="*/ 2707 h 12165"/>
                            <a:gd name="T92" fmla="+- 0 11412 487"/>
                            <a:gd name="T93" fmla="*/ T92 w 10932"/>
                            <a:gd name="T94" fmla="+- 0 2626 2542"/>
                            <a:gd name="T95" fmla="*/ 2626 h 12165"/>
                            <a:gd name="T96" fmla="+- 0 11383 487"/>
                            <a:gd name="T97" fmla="*/ T96 w 10932"/>
                            <a:gd name="T98" fmla="+- 0 2567 2542"/>
                            <a:gd name="T99" fmla="*/ 2567 h 12165"/>
                            <a:gd name="T100" fmla="+- 0 11311 487"/>
                            <a:gd name="T101" fmla="*/ T100 w 10932"/>
                            <a:gd name="T102" fmla="+- 0 2545 2542"/>
                            <a:gd name="T103" fmla="*/ 2545 h 12165"/>
                            <a:gd name="T104" fmla="+- 0 11217 487"/>
                            <a:gd name="T105" fmla="*/ T104 w 10932"/>
                            <a:gd name="T106" fmla="+- 0 2542 2542"/>
                            <a:gd name="T107" fmla="*/ 2542 h 12165"/>
                            <a:gd name="T108" fmla="+- 0 11179 487"/>
                            <a:gd name="T109" fmla="*/ T108 w 10932"/>
                            <a:gd name="T110" fmla="+- 0 2542 2542"/>
                            <a:gd name="T111" fmla="*/ 2542 h 12165"/>
                            <a:gd name="T112" fmla="+- 0 727 487"/>
                            <a:gd name="T113" fmla="*/ T112 w 10932"/>
                            <a:gd name="T114" fmla="+- 0 2542 2542"/>
                            <a:gd name="T115" fmla="*/ 2542 h 12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32" h="12165">
                              <a:moveTo>
                                <a:pt x="240" y="0"/>
                              </a:moveTo>
                              <a:lnTo>
                                <a:pt x="165" y="0"/>
                              </a:lnTo>
                              <a:lnTo>
                                <a:pt x="84" y="6"/>
                              </a:lnTo>
                              <a:lnTo>
                                <a:pt x="25" y="36"/>
                              </a:lnTo>
                              <a:lnTo>
                                <a:pt x="3" y="108"/>
                              </a:lnTo>
                              <a:lnTo>
                                <a:pt x="0" y="201"/>
                              </a:lnTo>
                              <a:lnTo>
                                <a:pt x="0" y="240"/>
                              </a:lnTo>
                              <a:lnTo>
                                <a:pt x="0" y="11925"/>
                              </a:lnTo>
                              <a:lnTo>
                                <a:pt x="0" y="12000"/>
                              </a:lnTo>
                              <a:lnTo>
                                <a:pt x="6" y="12081"/>
                              </a:lnTo>
                              <a:lnTo>
                                <a:pt x="36" y="12140"/>
                              </a:lnTo>
                              <a:lnTo>
                                <a:pt x="108" y="12162"/>
                              </a:lnTo>
                              <a:lnTo>
                                <a:pt x="201" y="12165"/>
                              </a:lnTo>
                              <a:lnTo>
                                <a:pt x="240" y="12165"/>
                              </a:lnTo>
                              <a:lnTo>
                                <a:pt x="10692" y="12165"/>
                              </a:lnTo>
                              <a:lnTo>
                                <a:pt x="10767" y="12164"/>
                              </a:lnTo>
                              <a:lnTo>
                                <a:pt x="10847" y="12159"/>
                              </a:lnTo>
                              <a:lnTo>
                                <a:pt x="10907" y="12129"/>
                              </a:lnTo>
                              <a:lnTo>
                                <a:pt x="10929" y="12057"/>
                              </a:lnTo>
                              <a:lnTo>
                                <a:pt x="10932" y="11964"/>
                              </a:lnTo>
                              <a:lnTo>
                                <a:pt x="10932" y="11925"/>
                              </a:lnTo>
                              <a:lnTo>
                                <a:pt x="10932" y="240"/>
                              </a:lnTo>
                              <a:lnTo>
                                <a:pt x="10931" y="165"/>
                              </a:lnTo>
                              <a:lnTo>
                                <a:pt x="10925" y="84"/>
                              </a:lnTo>
                              <a:lnTo>
                                <a:pt x="10896" y="25"/>
                              </a:lnTo>
                              <a:lnTo>
                                <a:pt x="10824" y="3"/>
                              </a:lnTo>
                              <a:lnTo>
                                <a:pt x="10730" y="0"/>
                              </a:lnTo>
                              <a:lnTo>
                                <a:pt x="10692" y="0"/>
                              </a:lnTo>
                              <a:lnTo>
                                <a:pt x="24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4031E" id="Freeform 558" o:spid="_x0000_s1026" style="position:absolute;margin-left:5.35pt;margin-top:6.5pt;width:546.6pt;height:608.2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32,1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" path="m240,l165,,84,6,25,36,3,108,,201r,39l,11925r,75l6,12081r30,59l108,12162r93,3l240,12165r10452,l10767,12164r80,-5l10907,12129r22,-72l10932,11964r,-39l10932,240r-1,-75l10925,84r-29,-59l10824,3,10730,r-38,l240,xe" filled="f" strokecolor="#00bbe3" strokeweight=".5pt">
                <v:path arrowok="t" o:connecttype="custom" o:connectlocs="152400,1614170;104775,1614170;53340,1617980;15875,1637030;1905,1682750;0,1741805;0,1766570;0,9186545;0,9234170;3810,9285605;22860,9323070;68580,9337040;127635,9338945;152400,9338945;6789420,9338945;6837045,9338310;6887845,9335135;6925945,9316085;6939915,9270365;6941820,9211310;6941820,9186545;6941820,1766570;6941185,1718945;6937375,1667510;6918960,1630045;6873240,1616075;6813550,1614170;6789420,1614170;152400,1614170" o:connectangles="0,0,0,0,0,0,0,0,0,0,0,0,0,0,0,0,0,0,0,0,0,0,0,0,0,0,0,0,0"/>
              </v:shape>
            </w:pict>
          </mc:Fallback>
        </mc:AlternateContent>
      </w:r>
    </w:p>
    <w:p w:rsidR="00E70937" w:rsidRDefault="00E70937" w:rsidP="00E70937">
      <w:pPr>
        <w:spacing w:line="200" w:lineRule="exact"/>
      </w:pPr>
      <w:r>
        <w:rPr>
          <w:noProof/>
          <w:lang w:val="en-IE" w:eastAsia="en-IE"/>
        </w:rPr>
        <mc:AlternateContent>
          <mc:Choice Requires="wps">
            <w:drawing>
              <wp:anchor distT="0" distB="0" distL="114300" distR="114300" simplePos="0" relativeHeight="251683328" behindDoc="1" locked="0" layoutInCell="1" allowOverlap="1">
                <wp:simplePos x="0" y="0"/>
                <wp:positionH relativeFrom="column">
                  <wp:posOffset>712470</wp:posOffset>
                </wp:positionH>
                <wp:positionV relativeFrom="paragraph">
                  <wp:posOffset>30480</wp:posOffset>
                </wp:positionV>
                <wp:extent cx="0" cy="749935"/>
                <wp:effectExtent l="10795" t="12700" r="8255" b="8890"/>
                <wp:wrapNone/>
                <wp:docPr id="557" name="Freeform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49935"/>
                        </a:xfrm>
                        <a:custGeom>
                          <a:avLst/>
                          <a:gdLst>
                            <a:gd name="T0" fmla="+- 0 3841 2660"/>
                            <a:gd name="T1" fmla="*/ 3841 h 1181"/>
                            <a:gd name="T2" fmla="+- 0 2660 2660"/>
                            <a:gd name="T3" fmla="*/ 2660 h 1181"/>
                          </a:gdLst>
                          <a:ahLst/>
                          <a:cxnLst>
                            <a:cxn ang="0">
                              <a:pos x="0" y="T1"/>
                            </a:cxn>
                            <a:cxn ang="0">
                              <a:pos x="0" y="T3"/>
                            </a:cxn>
                          </a:cxnLst>
                          <a:rect l="0" t="0" r="r" b="b"/>
                          <a:pathLst>
                            <a:path h="1181">
                              <a:moveTo>
                                <a:pt x="0" y="1181"/>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5D205C" id="Freeform 557"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61.45pt,56.1pt,2.4pt" coordsize="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" filled="f" strokecolor="#00bbe3" strokeweight="1pt">
                <v:path arrowok="t" o:connecttype="custom" o:connectlocs="0,2439035;0,1689100" o:connectangles="0,0"/>
              </v:polyline>
            </w:pict>
          </mc:Fallback>
        </mc:AlternateContent>
      </w:r>
    </w:p>
    <w:p w:rsidR="00E70937" w:rsidRDefault="00E70937" w:rsidP="00E70937">
      <w:pPr>
        <w:spacing w:before="18" w:line="240" w:lineRule="exact"/>
        <w:rPr>
          <w:sz w:val="24"/>
          <w:szCs w:val="24"/>
        </w:rPr>
      </w:pPr>
    </w:p>
    <w:p w:rsidR="00E70937" w:rsidRDefault="00E70937" w:rsidP="00E70937">
      <w:pPr>
        <w:spacing w:before="29"/>
        <w:ind w:left="667"/>
        <w:rPr>
          <w:rFonts w:ascii="Arial" w:eastAsia="Arial" w:hAnsi="Arial" w:cs="Arial"/>
          <w:sz w:val="24"/>
          <w:szCs w:val="24"/>
        </w:rPr>
      </w:pPr>
      <w:r>
        <w:rPr>
          <w:rFonts w:ascii="Arial" w:eastAsia="Arial" w:hAnsi="Arial" w:cs="Arial"/>
          <w:b/>
          <w:color w:val="00BBE3"/>
          <w:sz w:val="24"/>
          <w:szCs w:val="24"/>
        </w:rPr>
        <w:t>1</w:t>
      </w:r>
    </w:p>
    <w:p w:rsidR="00E70937" w:rsidRDefault="00E70937" w:rsidP="00E70937">
      <w:pPr>
        <w:spacing w:before="5" w:line="100" w:lineRule="exact"/>
        <w:rPr>
          <w:sz w:val="11"/>
          <w:szCs w:val="11"/>
        </w:rPr>
      </w:pPr>
    </w:p>
    <w:p w:rsidR="00E70937" w:rsidRDefault="00E70937" w:rsidP="00E70937">
      <w:pPr>
        <w:spacing w:line="200" w:lineRule="exact"/>
      </w:pPr>
    </w:p>
    <w:p w:rsidR="00E70937" w:rsidRDefault="00E70937" w:rsidP="00E70937">
      <w:pPr>
        <w:spacing w:line="200" w:lineRule="exact"/>
      </w:pPr>
      <w:r>
        <w:rPr>
          <w:noProof/>
          <w:lang w:val="en-IE" w:eastAsia="en-IE"/>
        </w:rPr>
        <mc:AlternateContent>
          <mc:Choice Requires="wps">
            <w:drawing>
              <wp:anchor distT="0" distB="0" distL="114300" distR="114300" simplePos="0" relativeHeight="251686400" behindDoc="1" locked="0" layoutInCell="1" allowOverlap="1">
                <wp:simplePos x="0" y="0"/>
                <wp:positionH relativeFrom="column">
                  <wp:posOffset>712470</wp:posOffset>
                </wp:positionH>
                <wp:positionV relativeFrom="paragraph">
                  <wp:posOffset>114935</wp:posOffset>
                </wp:positionV>
                <wp:extent cx="0" cy="743585"/>
                <wp:effectExtent l="10795" t="13335" r="8255" b="14605"/>
                <wp:wrapNone/>
                <wp:docPr id="556" name="Freeform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43585"/>
                        </a:xfrm>
                        <a:custGeom>
                          <a:avLst/>
                          <a:gdLst>
                            <a:gd name="T0" fmla="+- 0 5031 3861"/>
                            <a:gd name="T1" fmla="*/ 5031 h 1171"/>
                            <a:gd name="T2" fmla="+- 0 3861 3861"/>
                            <a:gd name="T3" fmla="*/ 3861 h 1171"/>
                          </a:gdLst>
                          <a:ahLst/>
                          <a:cxnLst>
                            <a:cxn ang="0">
                              <a:pos x="0" y="T1"/>
                            </a:cxn>
                            <a:cxn ang="0">
                              <a:pos x="0" y="T3"/>
                            </a:cxn>
                          </a:cxnLst>
                          <a:rect l="0" t="0" r="r" b="b"/>
                          <a:pathLst>
                            <a:path h="1171">
                              <a:moveTo>
                                <a:pt x="0" y="1170"/>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DD155B" id="Freeform 55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67.55pt,56.1pt,9.05pt" coordsize="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" filled="f" strokecolor="#00bbe3" strokeweight="1pt">
                <v:path arrowok="t" o:connecttype="custom" o:connectlocs="0,3194685;0,2451735" o:connectangles="0,0"/>
              </v:polyline>
            </w:pict>
          </mc:Fallback>
        </mc:AlternateContent>
      </w:r>
      <w:r>
        <w:rPr>
          <w:noProof/>
          <w:lang w:val="en-IE" w:eastAsia="en-IE"/>
        </w:rPr>
        <mc:AlternateContent>
          <mc:Choice Requires="wps">
            <w:drawing>
              <wp:anchor distT="0" distB="0" distL="114300" distR="114300" simplePos="0" relativeHeight="251682304" behindDoc="1" locked="0" layoutInCell="1" allowOverlap="1">
                <wp:simplePos x="0" y="0"/>
                <wp:positionH relativeFrom="column">
                  <wp:posOffset>712470</wp:posOffset>
                </wp:positionH>
                <wp:positionV relativeFrom="paragraph">
                  <wp:posOffset>108585</wp:posOffset>
                </wp:positionV>
                <wp:extent cx="6148705" cy="0"/>
                <wp:effectExtent l="10795" t="6985" r="12700" b="12065"/>
                <wp:wrapNone/>
                <wp:docPr id="555" name="Freeform 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705"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7E88B3" id="Freeform 555"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8.55pt,540.3pt,8.55pt" coordsize="9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" filled="f" strokecolor="#00bbe3" strokeweight="1pt">
                <v:path arrowok="t" o:connecttype="custom" o:connectlocs="0,0;6149340,0" o:connectangles="0,0"/>
              </v:polyline>
            </w:pict>
          </mc:Fallback>
        </mc:AlternateContent>
      </w:r>
      <w:r>
        <w:rPr>
          <w:noProof/>
          <w:lang w:val="en-IE" w:eastAsia="en-IE"/>
        </w:rPr>
        <mc:AlternateContent>
          <mc:Choice Requires="wps">
            <w:drawing>
              <wp:anchor distT="0" distB="0" distL="114300" distR="114300" simplePos="0" relativeHeight="251681280" behindDoc="1" locked="0" layoutInCell="1" allowOverlap="1">
                <wp:simplePos x="0" y="0"/>
                <wp:positionH relativeFrom="column">
                  <wp:posOffset>219075</wp:posOffset>
                </wp:positionH>
                <wp:positionV relativeFrom="paragraph">
                  <wp:posOffset>108585</wp:posOffset>
                </wp:positionV>
                <wp:extent cx="493395" cy="0"/>
                <wp:effectExtent l="12700" t="6985" r="8255" b="12065"/>
                <wp:wrapNone/>
                <wp:docPr id="554" name="Freeform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395"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476742" id="Freeform 55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25pt,8.55pt,56.1pt,8.55pt" coordsize="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" filled="f" strokecolor="#00bbe3" strokeweight="1pt">
                <v:path arrowok="t" o:connecttype="custom" o:connectlocs="0,0;493395,0" o:connectangles="0,0"/>
              </v:polyline>
            </w:pict>
          </mc:Fallback>
        </mc:AlternateContent>
      </w:r>
    </w:p>
    <w:p w:rsidR="00E70937" w:rsidRDefault="00E70937" w:rsidP="00E70937">
      <w:pPr>
        <w:spacing w:line="200" w:lineRule="exact"/>
      </w:pPr>
    </w:p>
    <w:p w:rsidR="00E70937" w:rsidRDefault="00E70937" w:rsidP="00E70937">
      <w:pPr>
        <w:spacing w:line="200" w:lineRule="exact"/>
      </w:pPr>
    </w:p>
    <w:p w:rsidR="00E70937" w:rsidRDefault="00E70937" w:rsidP="00E70937">
      <w:pPr>
        <w:ind w:left="667"/>
        <w:rPr>
          <w:rFonts w:ascii="Arial" w:eastAsia="Arial" w:hAnsi="Arial" w:cs="Arial"/>
          <w:sz w:val="24"/>
          <w:szCs w:val="24"/>
        </w:rPr>
      </w:pPr>
      <w:r>
        <w:rPr>
          <w:rFonts w:ascii="Arial" w:eastAsia="Arial" w:hAnsi="Arial" w:cs="Arial"/>
          <w:b/>
          <w:color w:val="00BBE3"/>
          <w:sz w:val="24"/>
          <w:szCs w:val="24"/>
        </w:rPr>
        <w:t>2</w:t>
      </w:r>
    </w:p>
    <w:p w:rsidR="00E70937" w:rsidRDefault="00E70937" w:rsidP="00E70937">
      <w:pPr>
        <w:spacing w:before="5" w:line="100" w:lineRule="exact"/>
        <w:rPr>
          <w:sz w:val="11"/>
          <w:szCs w:val="11"/>
        </w:rPr>
      </w:pPr>
    </w:p>
    <w:p w:rsidR="00E70937" w:rsidRDefault="00E70937" w:rsidP="00E70937">
      <w:pPr>
        <w:spacing w:line="200" w:lineRule="exact"/>
      </w:pPr>
    </w:p>
    <w:p w:rsidR="00E70937" w:rsidRDefault="00E70937" w:rsidP="00E70937">
      <w:pPr>
        <w:spacing w:line="200" w:lineRule="exact"/>
      </w:pPr>
      <w:r>
        <w:rPr>
          <w:noProof/>
          <w:lang w:val="en-IE" w:eastAsia="en-IE"/>
        </w:rPr>
        <mc:AlternateContent>
          <mc:Choice Requires="wps">
            <w:drawing>
              <wp:anchor distT="0" distB="0" distL="114300" distR="114300" simplePos="0" relativeHeight="251689472" behindDoc="1" locked="0" layoutInCell="1" allowOverlap="1">
                <wp:simplePos x="0" y="0"/>
                <wp:positionH relativeFrom="column">
                  <wp:posOffset>712470</wp:posOffset>
                </wp:positionH>
                <wp:positionV relativeFrom="paragraph">
                  <wp:posOffset>120650</wp:posOffset>
                </wp:positionV>
                <wp:extent cx="0" cy="743585"/>
                <wp:effectExtent l="10795" t="6985" r="8255" b="11430"/>
                <wp:wrapNone/>
                <wp:docPr id="553" name="Freeform 5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43585"/>
                        </a:xfrm>
                        <a:custGeom>
                          <a:avLst/>
                          <a:gdLst>
                            <a:gd name="T0" fmla="+- 0 6222 5051"/>
                            <a:gd name="T1" fmla="*/ 6222 h 1171"/>
                            <a:gd name="T2" fmla="+- 0 5051 5051"/>
                            <a:gd name="T3" fmla="*/ 5051 h 1171"/>
                          </a:gdLst>
                          <a:ahLst/>
                          <a:cxnLst>
                            <a:cxn ang="0">
                              <a:pos x="0" y="T1"/>
                            </a:cxn>
                            <a:cxn ang="0">
                              <a:pos x="0" y="T3"/>
                            </a:cxn>
                          </a:cxnLst>
                          <a:rect l="0" t="0" r="r" b="b"/>
                          <a:pathLst>
                            <a:path h="1171">
                              <a:moveTo>
                                <a:pt x="0" y="1171"/>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FCA870" id="Freeform 55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68.05pt,56.1pt,9.5pt" coordsize="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" filled="f" strokecolor="#00bbe3" strokeweight="1pt">
                <v:path arrowok="t" o:connecttype="custom" o:connectlocs="0,3950970;0,3207385" o:connectangles="0,0"/>
              </v:polyline>
            </w:pict>
          </mc:Fallback>
        </mc:AlternateContent>
      </w:r>
      <w:r>
        <w:rPr>
          <w:noProof/>
          <w:lang w:val="en-IE" w:eastAsia="en-IE"/>
        </w:rPr>
        <mc:AlternateContent>
          <mc:Choice Requires="wps">
            <w:drawing>
              <wp:anchor distT="0" distB="0" distL="114300" distR="114300" simplePos="0" relativeHeight="251685376" behindDoc="1" locked="0" layoutInCell="1" allowOverlap="1">
                <wp:simplePos x="0" y="0"/>
                <wp:positionH relativeFrom="column">
                  <wp:posOffset>712470</wp:posOffset>
                </wp:positionH>
                <wp:positionV relativeFrom="paragraph">
                  <wp:posOffset>114300</wp:posOffset>
                </wp:positionV>
                <wp:extent cx="6148705" cy="0"/>
                <wp:effectExtent l="10795" t="10160" r="12700" b="8890"/>
                <wp:wrapNone/>
                <wp:docPr id="552" name="Freeform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705"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EB8E8C" id="Freeform 552"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9pt,540.3pt,9pt" coordsize="9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" filled="f" strokecolor="#00bbe3" strokeweight="1pt">
                <v:path arrowok="t" o:connecttype="custom" o:connectlocs="0,0;6149340,0" o:connectangles="0,0"/>
              </v:polyline>
            </w:pict>
          </mc:Fallback>
        </mc:AlternateContent>
      </w:r>
      <w:r>
        <w:rPr>
          <w:noProof/>
          <w:lang w:val="en-IE" w:eastAsia="en-IE"/>
        </w:rPr>
        <mc:AlternateContent>
          <mc:Choice Requires="wps">
            <w:drawing>
              <wp:anchor distT="0" distB="0" distL="114300" distR="114300" simplePos="0" relativeHeight="251684352" behindDoc="1" locked="0" layoutInCell="1" allowOverlap="1">
                <wp:simplePos x="0" y="0"/>
                <wp:positionH relativeFrom="column">
                  <wp:posOffset>219075</wp:posOffset>
                </wp:positionH>
                <wp:positionV relativeFrom="paragraph">
                  <wp:posOffset>114300</wp:posOffset>
                </wp:positionV>
                <wp:extent cx="493395" cy="0"/>
                <wp:effectExtent l="12700" t="10160" r="8255" b="8890"/>
                <wp:wrapNone/>
                <wp:docPr id="551" name="Freeform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395"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4741D3" id="Freeform 551"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25pt,9pt,56.1pt,9pt" coordsize="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" filled="f" strokecolor="#00bbe3" strokeweight="1pt">
                <v:path arrowok="t" o:connecttype="custom" o:connectlocs="0,0;493395,0" o:connectangles="0,0"/>
              </v:polyline>
            </w:pict>
          </mc:Fallback>
        </mc:AlternateContent>
      </w:r>
    </w:p>
    <w:p w:rsidR="00E70937" w:rsidRDefault="00E70937" w:rsidP="00E70937">
      <w:pPr>
        <w:spacing w:line="200" w:lineRule="exact"/>
      </w:pPr>
    </w:p>
    <w:p w:rsidR="00E70937" w:rsidRDefault="00E70937" w:rsidP="00E70937">
      <w:pPr>
        <w:spacing w:line="200" w:lineRule="exact"/>
      </w:pPr>
    </w:p>
    <w:p w:rsidR="00E70937" w:rsidRDefault="00E70937" w:rsidP="00E70937">
      <w:pPr>
        <w:ind w:left="667"/>
        <w:rPr>
          <w:rFonts w:ascii="Arial" w:eastAsia="Arial" w:hAnsi="Arial" w:cs="Arial"/>
          <w:sz w:val="24"/>
          <w:szCs w:val="24"/>
        </w:rPr>
      </w:pPr>
      <w:r>
        <w:rPr>
          <w:rFonts w:ascii="Arial" w:eastAsia="Arial" w:hAnsi="Arial" w:cs="Arial"/>
          <w:b/>
          <w:color w:val="00BBE3"/>
          <w:sz w:val="24"/>
          <w:szCs w:val="24"/>
        </w:rPr>
        <w:t>3</w:t>
      </w:r>
    </w:p>
    <w:p w:rsidR="00E70937" w:rsidRDefault="00E70937" w:rsidP="00E70937">
      <w:pPr>
        <w:spacing w:before="5" w:line="100" w:lineRule="exact"/>
        <w:rPr>
          <w:sz w:val="11"/>
          <w:szCs w:val="11"/>
        </w:rPr>
      </w:pPr>
    </w:p>
    <w:p w:rsidR="00E70937" w:rsidRDefault="00E70937" w:rsidP="00E70937">
      <w:pPr>
        <w:spacing w:line="200" w:lineRule="exact"/>
      </w:pPr>
    </w:p>
    <w:p w:rsidR="00E70937" w:rsidRDefault="00E70937" w:rsidP="00E70937">
      <w:pPr>
        <w:spacing w:line="200" w:lineRule="exact"/>
      </w:pPr>
      <w:r>
        <w:rPr>
          <w:noProof/>
          <w:lang w:val="en-IE" w:eastAsia="en-IE"/>
        </w:rPr>
        <mc:AlternateContent>
          <mc:Choice Requires="wps">
            <w:drawing>
              <wp:anchor distT="0" distB="0" distL="114300" distR="114300" simplePos="0" relativeHeight="251692544" behindDoc="1" locked="0" layoutInCell="1" allowOverlap="1">
                <wp:simplePos x="0" y="0"/>
                <wp:positionH relativeFrom="column">
                  <wp:posOffset>712470</wp:posOffset>
                </wp:positionH>
                <wp:positionV relativeFrom="paragraph">
                  <wp:posOffset>127000</wp:posOffset>
                </wp:positionV>
                <wp:extent cx="0" cy="743585"/>
                <wp:effectExtent l="10795" t="10795" r="8255" b="7620"/>
                <wp:wrapNone/>
                <wp:docPr id="550" name="Freeform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43585"/>
                        </a:xfrm>
                        <a:custGeom>
                          <a:avLst/>
                          <a:gdLst>
                            <a:gd name="T0" fmla="+- 0 7413 6242"/>
                            <a:gd name="T1" fmla="*/ 7413 h 1171"/>
                            <a:gd name="T2" fmla="+- 0 6242 6242"/>
                            <a:gd name="T3" fmla="*/ 6242 h 1171"/>
                          </a:gdLst>
                          <a:ahLst/>
                          <a:cxnLst>
                            <a:cxn ang="0">
                              <a:pos x="0" y="T1"/>
                            </a:cxn>
                            <a:cxn ang="0">
                              <a:pos x="0" y="T3"/>
                            </a:cxn>
                          </a:cxnLst>
                          <a:rect l="0" t="0" r="r" b="b"/>
                          <a:pathLst>
                            <a:path h="1171">
                              <a:moveTo>
                                <a:pt x="0" y="1171"/>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DEE7ED" id="Freeform 55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68.55pt,56.1pt,10pt" coordsize="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" filled="f" strokecolor="#00bbe3" strokeweight="1pt">
                <v:path arrowok="t" o:connecttype="custom" o:connectlocs="0,4707255;0,3963670" o:connectangles="0,0"/>
              </v:polyline>
            </w:pict>
          </mc:Fallback>
        </mc:AlternateContent>
      </w:r>
      <w:r>
        <w:rPr>
          <w:noProof/>
          <w:lang w:val="en-IE" w:eastAsia="en-IE"/>
        </w:rPr>
        <mc:AlternateContent>
          <mc:Choice Requires="wps">
            <w:drawing>
              <wp:anchor distT="0" distB="0" distL="114300" distR="114300" simplePos="0" relativeHeight="251688448" behindDoc="1" locked="0" layoutInCell="1" allowOverlap="1">
                <wp:simplePos x="0" y="0"/>
                <wp:positionH relativeFrom="column">
                  <wp:posOffset>712470</wp:posOffset>
                </wp:positionH>
                <wp:positionV relativeFrom="paragraph">
                  <wp:posOffset>120650</wp:posOffset>
                </wp:positionV>
                <wp:extent cx="6148705" cy="0"/>
                <wp:effectExtent l="10795" t="13970" r="12700" b="14605"/>
                <wp:wrapNone/>
                <wp:docPr id="549" name="Freeform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705"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893BAF" id="Freeform 549"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9.5pt,540.3pt,9.5pt" coordsize="9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" filled="f" strokecolor="#00bbe3" strokeweight="1pt">
                <v:path arrowok="t" o:connecttype="custom" o:connectlocs="0,0;6149340,0" o:connectangles="0,0"/>
              </v:polyline>
            </w:pict>
          </mc:Fallback>
        </mc:AlternateContent>
      </w:r>
      <w:r>
        <w:rPr>
          <w:noProof/>
          <w:lang w:val="en-IE" w:eastAsia="en-IE"/>
        </w:rPr>
        <mc:AlternateContent>
          <mc:Choice Requires="wps">
            <w:drawing>
              <wp:anchor distT="0" distB="0" distL="114300" distR="114300" simplePos="0" relativeHeight="251687424" behindDoc="1" locked="0" layoutInCell="1" allowOverlap="1">
                <wp:simplePos x="0" y="0"/>
                <wp:positionH relativeFrom="column">
                  <wp:posOffset>219075</wp:posOffset>
                </wp:positionH>
                <wp:positionV relativeFrom="paragraph">
                  <wp:posOffset>120650</wp:posOffset>
                </wp:positionV>
                <wp:extent cx="493395" cy="0"/>
                <wp:effectExtent l="12700" t="13970" r="8255" b="14605"/>
                <wp:wrapNone/>
                <wp:docPr id="548" name="Freeform 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395"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9A9EDF" id="Freeform 548"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25pt,9.5pt,56.1pt,9.5pt" coordsize="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" filled="f" strokecolor="#00bbe3" strokeweight="1pt">
                <v:path arrowok="t" o:connecttype="custom" o:connectlocs="0,0;493395,0" o:connectangles="0,0"/>
              </v:polyline>
            </w:pict>
          </mc:Fallback>
        </mc:AlternateContent>
      </w:r>
    </w:p>
    <w:p w:rsidR="00E70937" w:rsidRDefault="00E70937" w:rsidP="00E70937">
      <w:pPr>
        <w:spacing w:line="200" w:lineRule="exact"/>
      </w:pPr>
    </w:p>
    <w:p w:rsidR="00E70937" w:rsidRDefault="00E70937" w:rsidP="00E70937">
      <w:pPr>
        <w:spacing w:line="200" w:lineRule="exact"/>
      </w:pPr>
    </w:p>
    <w:p w:rsidR="00E70937" w:rsidRDefault="00E70937" w:rsidP="00E70937">
      <w:pPr>
        <w:ind w:left="667"/>
        <w:rPr>
          <w:rFonts w:ascii="Arial" w:eastAsia="Arial" w:hAnsi="Arial" w:cs="Arial"/>
          <w:sz w:val="24"/>
          <w:szCs w:val="24"/>
        </w:rPr>
      </w:pPr>
      <w:r>
        <w:rPr>
          <w:rFonts w:ascii="Arial" w:eastAsia="Arial" w:hAnsi="Arial" w:cs="Arial"/>
          <w:b/>
          <w:color w:val="00BBE3"/>
          <w:sz w:val="24"/>
          <w:szCs w:val="24"/>
        </w:rPr>
        <w:t>4</w:t>
      </w:r>
    </w:p>
    <w:p w:rsidR="00E70937" w:rsidRDefault="00E70937" w:rsidP="00E70937">
      <w:pPr>
        <w:spacing w:before="5" w:line="100" w:lineRule="exact"/>
        <w:rPr>
          <w:sz w:val="11"/>
          <w:szCs w:val="11"/>
        </w:rPr>
      </w:pPr>
    </w:p>
    <w:p w:rsidR="00E70937" w:rsidRDefault="00E70937" w:rsidP="00E70937">
      <w:pPr>
        <w:spacing w:line="200" w:lineRule="exact"/>
      </w:pPr>
    </w:p>
    <w:p w:rsidR="00E70937" w:rsidRDefault="00E70937" w:rsidP="00E70937">
      <w:pPr>
        <w:spacing w:line="200" w:lineRule="exact"/>
      </w:pPr>
      <w:r>
        <w:rPr>
          <w:noProof/>
          <w:lang w:val="en-IE" w:eastAsia="en-IE"/>
        </w:rPr>
        <mc:AlternateContent>
          <mc:Choice Requires="wps">
            <w:drawing>
              <wp:anchor distT="0" distB="0" distL="114300" distR="114300" simplePos="0" relativeHeight="251691520" behindDoc="1" locked="0" layoutInCell="1" allowOverlap="1">
                <wp:simplePos x="0" y="0"/>
                <wp:positionH relativeFrom="column">
                  <wp:posOffset>712470</wp:posOffset>
                </wp:positionH>
                <wp:positionV relativeFrom="paragraph">
                  <wp:posOffset>127000</wp:posOffset>
                </wp:positionV>
                <wp:extent cx="6148705" cy="0"/>
                <wp:effectExtent l="10795" t="8255" r="12700" b="10795"/>
                <wp:wrapNone/>
                <wp:docPr id="547" name="Freeform 5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705"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CC0495" id="Freeform 547"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10pt,540.3pt,10pt" coordsize="9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" filled="f" strokecolor="#00bbe3" strokeweight="1pt">
                <v:path arrowok="t" o:connecttype="custom" o:connectlocs="0,0;6149340,0" o:connectangles="0,0"/>
              </v:polyline>
            </w:pict>
          </mc:Fallback>
        </mc:AlternateContent>
      </w:r>
      <w:r>
        <w:rPr>
          <w:noProof/>
          <w:lang w:val="en-IE" w:eastAsia="en-IE"/>
        </w:rPr>
        <mc:AlternateContent>
          <mc:Choice Requires="wps">
            <w:drawing>
              <wp:anchor distT="0" distB="0" distL="114300" distR="114300" simplePos="0" relativeHeight="251690496" behindDoc="1" locked="0" layoutInCell="1" allowOverlap="1">
                <wp:simplePos x="0" y="0"/>
                <wp:positionH relativeFrom="column">
                  <wp:posOffset>219075</wp:posOffset>
                </wp:positionH>
                <wp:positionV relativeFrom="paragraph">
                  <wp:posOffset>127000</wp:posOffset>
                </wp:positionV>
                <wp:extent cx="493395" cy="0"/>
                <wp:effectExtent l="12700" t="8255" r="8255" b="10795"/>
                <wp:wrapNone/>
                <wp:docPr id="546" name="Freeform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395"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06F858" id="Freeform 546"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25pt,10pt,56.1pt,10pt" coordsize="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" filled="f" strokecolor="#00bbe3" strokeweight="1pt">
                <v:path arrowok="t" o:connecttype="custom" o:connectlocs="0,0;493395,0" o:connectangles="0,0"/>
              </v:polyline>
            </w:pict>
          </mc:Fallback>
        </mc:AlternateContent>
      </w:r>
    </w:p>
    <w:p w:rsidR="00E70937" w:rsidRDefault="00E70937" w:rsidP="00E70937">
      <w:pPr>
        <w:spacing w:line="200" w:lineRule="exact"/>
      </w:pPr>
      <w:r>
        <w:rPr>
          <w:noProof/>
          <w:lang w:val="en-IE" w:eastAsia="en-IE"/>
        </w:rPr>
        <mc:AlternateContent>
          <mc:Choice Requires="wps">
            <w:drawing>
              <wp:anchor distT="0" distB="0" distL="114300" distR="114300" simplePos="0" relativeHeight="251695616" behindDoc="1" locked="0" layoutInCell="1" allowOverlap="1">
                <wp:simplePos x="0" y="0"/>
                <wp:positionH relativeFrom="column">
                  <wp:posOffset>712470</wp:posOffset>
                </wp:positionH>
                <wp:positionV relativeFrom="paragraph">
                  <wp:posOffset>6350</wp:posOffset>
                </wp:positionV>
                <wp:extent cx="0" cy="743585"/>
                <wp:effectExtent l="10795" t="14605" r="8255" b="13335"/>
                <wp:wrapNone/>
                <wp:docPr id="545" name="Freeform 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43585"/>
                        </a:xfrm>
                        <a:custGeom>
                          <a:avLst/>
                          <a:gdLst>
                            <a:gd name="T0" fmla="+- 0 8603 7433"/>
                            <a:gd name="T1" fmla="*/ 8603 h 1171"/>
                            <a:gd name="T2" fmla="+- 0 7433 7433"/>
                            <a:gd name="T3" fmla="*/ 7433 h 1171"/>
                          </a:gdLst>
                          <a:ahLst/>
                          <a:cxnLst>
                            <a:cxn ang="0">
                              <a:pos x="0" y="T1"/>
                            </a:cxn>
                            <a:cxn ang="0">
                              <a:pos x="0" y="T3"/>
                            </a:cxn>
                          </a:cxnLst>
                          <a:rect l="0" t="0" r="r" b="b"/>
                          <a:pathLst>
                            <a:path h="1171">
                              <a:moveTo>
                                <a:pt x="0" y="1170"/>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38025A" id="Freeform 54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59pt,56.1pt,.5pt" coordsize="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" filled="f" strokecolor="#00bbe3" strokeweight="1pt">
                <v:path arrowok="t" o:connecttype="custom" o:connectlocs="0,5462905;0,4719955" o:connectangles="0,0"/>
              </v:polyline>
            </w:pict>
          </mc:Fallback>
        </mc:AlternateContent>
      </w:r>
    </w:p>
    <w:p w:rsidR="00E70937" w:rsidRDefault="00E70937" w:rsidP="00E70937">
      <w:pPr>
        <w:spacing w:line="200" w:lineRule="exact"/>
      </w:pPr>
    </w:p>
    <w:p w:rsidR="00E70937" w:rsidRDefault="00E70937" w:rsidP="00E70937">
      <w:pPr>
        <w:ind w:left="667"/>
        <w:rPr>
          <w:rFonts w:ascii="Arial" w:eastAsia="Arial" w:hAnsi="Arial" w:cs="Arial"/>
          <w:sz w:val="24"/>
          <w:szCs w:val="24"/>
        </w:rPr>
      </w:pPr>
      <w:r>
        <w:rPr>
          <w:rFonts w:ascii="Arial" w:eastAsia="Arial" w:hAnsi="Arial" w:cs="Arial"/>
          <w:b/>
          <w:color w:val="00BBE3"/>
          <w:sz w:val="24"/>
          <w:szCs w:val="24"/>
        </w:rPr>
        <w:t>5</w:t>
      </w:r>
    </w:p>
    <w:p w:rsidR="00E70937" w:rsidRDefault="00E70937" w:rsidP="00E70937">
      <w:pPr>
        <w:spacing w:before="5" w:line="100" w:lineRule="exact"/>
        <w:rPr>
          <w:sz w:val="11"/>
          <w:szCs w:val="11"/>
        </w:rPr>
      </w:pPr>
    </w:p>
    <w:p w:rsidR="00E70937" w:rsidRDefault="00E70937" w:rsidP="00E70937">
      <w:pPr>
        <w:spacing w:line="200" w:lineRule="exact"/>
      </w:pPr>
    </w:p>
    <w:p w:rsidR="00E70937" w:rsidRDefault="00E70937" w:rsidP="00E70937">
      <w:pPr>
        <w:spacing w:line="200" w:lineRule="exact"/>
      </w:pPr>
      <w:r>
        <w:rPr>
          <w:noProof/>
          <w:lang w:val="en-IE" w:eastAsia="en-IE"/>
        </w:rPr>
        <mc:AlternateContent>
          <mc:Choice Requires="wps">
            <w:drawing>
              <wp:anchor distT="0" distB="0" distL="114300" distR="114300" simplePos="0" relativeHeight="251694592" behindDoc="1" locked="0" layoutInCell="1" allowOverlap="1">
                <wp:simplePos x="0" y="0"/>
                <wp:positionH relativeFrom="column">
                  <wp:posOffset>712470</wp:posOffset>
                </wp:positionH>
                <wp:positionV relativeFrom="paragraph">
                  <wp:posOffset>132715</wp:posOffset>
                </wp:positionV>
                <wp:extent cx="6148705" cy="0"/>
                <wp:effectExtent l="10795" t="11430" r="12700" b="7620"/>
                <wp:wrapNone/>
                <wp:docPr id="544" name="Freeform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705"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D1959B" id="Freeform 54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10.45pt,540.3pt,10.45pt" coordsize="9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" filled="f" strokecolor="#00bbe3" strokeweight="1pt">
                <v:path arrowok="t" o:connecttype="custom" o:connectlocs="0,0;6149340,0" o:connectangles="0,0"/>
              </v:polyline>
            </w:pict>
          </mc:Fallback>
        </mc:AlternateContent>
      </w:r>
      <w:r>
        <w:rPr>
          <w:noProof/>
          <w:lang w:val="en-IE" w:eastAsia="en-IE"/>
        </w:rPr>
        <mc:AlternateContent>
          <mc:Choice Requires="wps">
            <w:drawing>
              <wp:anchor distT="0" distB="0" distL="114300" distR="114300" simplePos="0" relativeHeight="251693568" behindDoc="1" locked="0" layoutInCell="1" allowOverlap="1">
                <wp:simplePos x="0" y="0"/>
                <wp:positionH relativeFrom="column">
                  <wp:posOffset>219075</wp:posOffset>
                </wp:positionH>
                <wp:positionV relativeFrom="paragraph">
                  <wp:posOffset>132715</wp:posOffset>
                </wp:positionV>
                <wp:extent cx="493395" cy="0"/>
                <wp:effectExtent l="12700" t="11430" r="8255" b="7620"/>
                <wp:wrapNone/>
                <wp:docPr id="543" name="Freeform 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395"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E834C0" id="Freeform 543"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25pt,10.45pt,56.1pt,10.45pt" coordsize="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" filled="f" strokecolor="#00bbe3" strokeweight="1pt">
                <v:path arrowok="t" o:connecttype="custom" o:connectlocs="0,0;493395,0" o:connectangles="0,0"/>
              </v:polyline>
            </w:pict>
          </mc:Fallback>
        </mc:AlternateContent>
      </w:r>
    </w:p>
    <w:p w:rsidR="00E70937" w:rsidRDefault="00E70937" w:rsidP="00E70937">
      <w:pPr>
        <w:spacing w:line="200" w:lineRule="exact"/>
      </w:pPr>
      <w:r>
        <w:rPr>
          <w:noProof/>
          <w:lang w:val="en-IE" w:eastAsia="en-IE"/>
        </w:rPr>
        <mc:AlternateContent>
          <mc:Choice Requires="wps">
            <w:drawing>
              <wp:anchor distT="0" distB="0" distL="114300" distR="114300" simplePos="0" relativeHeight="251698688" behindDoc="1" locked="0" layoutInCell="1" allowOverlap="1">
                <wp:simplePos x="0" y="0"/>
                <wp:positionH relativeFrom="column">
                  <wp:posOffset>712470</wp:posOffset>
                </wp:positionH>
                <wp:positionV relativeFrom="paragraph">
                  <wp:posOffset>12065</wp:posOffset>
                </wp:positionV>
                <wp:extent cx="0" cy="743585"/>
                <wp:effectExtent l="10795" t="8255" r="8255" b="10160"/>
                <wp:wrapNone/>
                <wp:docPr id="542" name="Freeform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43585"/>
                        </a:xfrm>
                        <a:custGeom>
                          <a:avLst/>
                          <a:gdLst>
                            <a:gd name="T0" fmla="+- 0 9794 8623"/>
                            <a:gd name="T1" fmla="*/ 9794 h 1171"/>
                            <a:gd name="T2" fmla="+- 0 8623 8623"/>
                            <a:gd name="T3" fmla="*/ 8623 h 1171"/>
                          </a:gdLst>
                          <a:ahLst/>
                          <a:cxnLst>
                            <a:cxn ang="0">
                              <a:pos x="0" y="T1"/>
                            </a:cxn>
                            <a:cxn ang="0">
                              <a:pos x="0" y="T3"/>
                            </a:cxn>
                          </a:cxnLst>
                          <a:rect l="0" t="0" r="r" b="b"/>
                          <a:pathLst>
                            <a:path h="1171">
                              <a:moveTo>
                                <a:pt x="0" y="1171"/>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D7C29E" id="Freeform 542"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59.5pt,56.1pt,.95pt" coordsize="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" filled="f" strokecolor="#00bbe3" strokeweight="1pt">
                <v:path arrowok="t" o:connecttype="custom" o:connectlocs="0,6219190;0,5475605" o:connectangles="0,0"/>
              </v:polyline>
            </w:pict>
          </mc:Fallback>
        </mc:AlternateContent>
      </w:r>
    </w:p>
    <w:p w:rsidR="00E70937" w:rsidRDefault="00E70937" w:rsidP="00E70937">
      <w:pPr>
        <w:spacing w:line="200" w:lineRule="exact"/>
      </w:pPr>
    </w:p>
    <w:p w:rsidR="00E70937" w:rsidRDefault="00E70937" w:rsidP="00E70937">
      <w:pPr>
        <w:ind w:left="667"/>
        <w:rPr>
          <w:rFonts w:ascii="Arial" w:eastAsia="Arial" w:hAnsi="Arial" w:cs="Arial"/>
          <w:sz w:val="24"/>
          <w:szCs w:val="24"/>
        </w:rPr>
      </w:pPr>
      <w:r>
        <w:rPr>
          <w:rFonts w:ascii="Arial" w:eastAsia="Arial" w:hAnsi="Arial" w:cs="Arial"/>
          <w:b/>
          <w:color w:val="00BBE3"/>
          <w:sz w:val="24"/>
          <w:szCs w:val="24"/>
        </w:rPr>
        <w:t>6</w:t>
      </w:r>
    </w:p>
    <w:p w:rsidR="00E70937" w:rsidRDefault="00E70937" w:rsidP="00E70937">
      <w:pPr>
        <w:spacing w:before="5" w:line="100" w:lineRule="exact"/>
        <w:rPr>
          <w:sz w:val="11"/>
          <w:szCs w:val="11"/>
        </w:rPr>
      </w:pPr>
    </w:p>
    <w:p w:rsidR="00E70937" w:rsidRDefault="00E70937" w:rsidP="00E70937">
      <w:pPr>
        <w:spacing w:line="200" w:lineRule="exact"/>
      </w:pPr>
    </w:p>
    <w:p w:rsidR="00E70937" w:rsidRDefault="00E70937" w:rsidP="00E70937">
      <w:pPr>
        <w:spacing w:line="200" w:lineRule="exact"/>
      </w:pPr>
    </w:p>
    <w:p w:rsidR="00E70937" w:rsidRDefault="00E70937" w:rsidP="00E70937">
      <w:pPr>
        <w:spacing w:line="200" w:lineRule="exact"/>
      </w:pPr>
      <w:r>
        <w:rPr>
          <w:noProof/>
          <w:lang w:val="en-IE" w:eastAsia="en-IE"/>
        </w:rPr>
        <mc:AlternateContent>
          <mc:Choice Requires="wps">
            <w:drawing>
              <wp:anchor distT="0" distB="0" distL="114300" distR="114300" simplePos="0" relativeHeight="251701760" behindDoc="1" locked="0" layoutInCell="1" allowOverlap="1">
                <wp:simplePos x="0" y="0"/>
                <wp:positionH relativeFrom="column">
                  <wp:posOffset>712470</wp:posOffset>
                </wp:positionH>
                <wp:positionV relativeFrom="paragraph">
                  <wp:posOffset>18415</wp:posOffset>
                </wp:positionV>
                <wp:extent cx="0" cy="743585"/>
                <wp:effectExtent l="10795" t="12065" r="8255" b="6350"/>
                <wp:wrapNone/>
                <wp:docPr id="541" name="Freeform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43585"/>
                        </a:xfrm>
                        <a:custGeom>
                          <a:avLst/>
                          <a:gdLst>
                            <a:gd name="T0" fmla="+- 0 10984 9814"/>
                            <a:gd name="T1" fmla="*/ 10984 h 1171"/>
                            <a:gd name="T2" fmla="+- 0 9814 9814"/>
                            <a:gd name="T3" fmla="*/ 9814 h 1171"/>
                          </a:gdLst>
                          <a:ahLst/>
                          <a:cxnLst>
                            <a:cxn ang="0">
                              <a:pos x="0" y="T1"/>
                            </a:cxn>
                            <a:cxn ang="0">
                              <a:pos x="0" y="T3"/>
                            </a:cxn>
                          </a:cxnLst>
                          <a:rect l="0" t="0" r="r" b="b"/>
                          <a:pathLst>
                            <a:path h="1171">
                              <a:moveTo>
                                <a:pt x="0" y="1170"/>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32FA5C" id="Freeform 54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59.95pt,56.1pt,1.45pt" coordsize="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" filled="f" strokecolor="#00bbe3" strokeweight="1pt">
                <v:path arrowok="t" o:connecttype="custom" o:connectlocs="0,6974840;0,6231890" o:connectangles="0,0"/>
              </v:polyline>
            </w:pict>
          </mc:Fallback>
        </mc:AlternateContent>
      </w:r>
      <w:r>
        <w:rPr>
          <w:noProof/>
          <w:lang w:val="en-IE" w:eastAsia="en-IE"/>
        </w:rPr>
        <mc:AlternateContent>
          <mc:Choice Requires="wps">
            <w:drawing>
              <wp:anchor distT="0" distB="0" distL="114300" distR="114300" simplePos="0" relativeHeight="251697664" behindDoc="1" locked="0" layoutInCell="1" allowOverlap="1">
                <wp:simplePos x="0" y="0"/>
                <wp:positionH relativeFrom="column">
                  <wp:posOffset>712470</wp:posOffset>
                </wp:positionH>
                <wp:positionV relativeFrom="paragraph">
                  <wp:posOffset>12065</wp:posOffset>
                </wp:positionV>
                <wp:extent cx="6148705" cy="0"/>
                <wp:effectExtent l="10795" t="15240" r="12700" b="13335"/>
                <wp:wrapNone/>
                <wp:docPr id="540" name="Freeform 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705"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143201" id="Freeform 540"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95pt,540.3pt,.95pt" coordsize="9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" filled="f" strokecolor="#00bbe3" strokeweight="1pt">
                <v:path arrowok="t" o:connecttype="custom" o:connectlocs="0,0;6149340,0" o:connectangles="0,0"/>
              </v:polyline>
            </w:pict>
          </mc:Fallback>
        </mc:AlternateContent>
      </w:r>
      <w:r>
        <w:rPr>
          <w:noProof/>
          <w:lang w:val="en-IE" w:eastAsia="en-IE"/>
        </w:rPr>
        <mc:AlternateContent>
          <mc:Choice Requires="wps">
            <w:drawing>
              <wp:anchor distT="0" distB="0" distL="114300" distR="114300" simplePos="0" relativeHeight="251658240" behindDoc="1" locked="0" layoutInCell="1" allowOverlap="1">
                <wp:simplePos x="0" y="0"/>
                <wp:positionH relativeFrom="column">
                  <wp:posOffset>219075</wp:posOffset>
                </wp:positionH>
                <wp:positionV relativeFrom="paragraph">
                  <wp:posOffset>12065</wp:posOffset>
                </wp:positionV>
                <wp:extent cx="493395" cy="0"/>
                <wp:effectExtent l="12700" t="15240" r="8255" b="13335"/>
                <wp:wrapNone/>
                <wp:docPr id="539" name="Freeform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395"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E8607F" id="Freeform 5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25pt,.95pt,56.1pt,.95pt" coordsize="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" filled="f" strokecolor="#00bbe3" strokeweight="1pt">
                <v:path arrowok="t" o:connecttype="custom" o:connectlocs="0,0;493395,0" o:connectangles="0,0"/>
              </v:polyline>
            </w:pict>
          </mc:Fallback>
        </mc:AlternateContent>
      </w:r>
    </w:p>
    <w:p w:rsidR="00E70937" w:rsidRDefault="00E70937" w:rsidP="00E70937">
      <w:pPr>
        <w:spacing w:line="200" w:lineRule="exact"/>
      </w:pPr>
    </w:p>
    <w:p w:rsidR="00E70937" w:rsidRDefault="00E70937" w:rsidP="00E70937">
      <w:pPr>
        <w:ind w:left="667"/>
        <w:rPr>
          <w:rFonts w:ascii="Arial" w:eastAsia="Arial" w:hAnsi="Arial" w:cs="Arial"/>
          <w:sz w:val="24"/>
          <w:szCs w:val="24"/>
        </w:rPr>
      </w:pPr>
      <w:r>
        <w:rPr>
          <w:rFonts w:ascii="Arial" w:eastAsia="Arial" w:hAnsi="Arial" w:cs="Arial"/>
          <w:b/>
          <w:color w:val="00BBE3"/>
          <w:sz w:val="24"/>
          <w:szCs w:val="24"/>
        </w:rPr>
        <w:t>7</w:t>
      </w:r>
    </w:p>
    <w:p w:rsidR="00E70937" w:rsidRDefault="00E70937" w:rsidP="00E70937">
      <w:pPr>
        <w:spacing w:before="5" w:line="100" w:lineRule="exact"/>
        <w:rPr>
          <w:sz w:val="11"/>
          <w:szCs w:val="11"/>
        </w:rPr>
      </w:pPr>
    </w:p>
    <w:p w:rsidR="00E70937" w:rsidRDefault="00E70937" w:rsidP="00E70937">
      <w:pPr>
        <w:spacing w:line="200" w:lineRule="exact"/>
      </w:pPr>
    </w:p>
    <w:p w:rsidR="00E70937" w:rsidRDefault="00E70937" w:rsidP="00E70937">
      <w:pPr>
        <w:spacing w:line="200" w:lineRule="exact"/>
      </w:pPr>
    </w:p>
    <w:p w:rsidR="00E70937" w:rsidRDefault="00E70937" w:rsidP="00E70937">
      <w:pPr>
        <w:spacing w:line="200" w:lineRule="exact"/>
      </w:pPr>
      <w:r>
        <w:rPr>
          <w:noProof/>
          <w:lang w:val="en-IE" w:eastAsia="en-IE"/>
        </w:rPr>
        <mc:AlternateContent>
          <mc:Choice Requires="wps">
            <w:drawing>
              <wp:anchor distT="0" distB="0" distL="114300" distR="114300" simplePos="0" relativeHeight="251704832" behindDoc="1" locked="0" layoutInCell="1" allowOverlap="1">
                <wp:simplePos x="0" y="0"/>
                <wp:positionH relativeFrom="column">
                  <wp:posOffset>712470</wp:posOffset>
                </wp:positionH>
                <wp:positionV relativeFrom="paragraph">
                  <wp:posOffset>24130</wp:posOffset>
                </wp:positionV>
                <wp:extent cx="0" cy="743585"/>
                <wp:effectExtent l="10795" t="15240" r="8255" b="12700"/>
                <wp:wrapNone/>
                <wp:docPr id="538" name="Freeform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43585"/>
                        </a:xfrm>
                        <a:custGeom>
                          <a:avLst/>
                          <a:gdLst>
                            <a:gd name="T0" fmla="+- 0 12175 11004"/>
                            <a:gd name="T1" fmla="*/ 12175 h 1171"/>
                            <a:gd name="T2" fmla="+- 0 11004 11004"/>
                            <a:gd name="T3" fmla="*/ 11004 h 1171"/>
                          </a:gdLst>
                          <a:ahLst/>
                          <a:cxnLst>
                            <a:cxn ang="0">
                              <a:pos x="0" y="T1"/>
                            </a:cxn>
                            <a:cxn ang="0">
                              <a:pos x="0" y="T3"/>
                            </a:cxn>
                          </a:cxnLst>
                          <a:rect l="0" t="0" r="r" b="b"/>
                          <a:pathLst>
                            <a:path h="1171">
                              <a:moveTo>
                                <a:pt x="0" y="1171"/>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859C8F" id="Freeform 538"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60.45pt,56.1pt,1.9pt" coordsize="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" filled="f" strokecolor="#00bbe3" strokeweight="1pt">
                <v:path arrowok="t" o:connecttype="custom" o:connectlocs="0,7731125;0,6987540" o:connectangles="0,0"/>
              </v:polyline>
            </w:pict>
          </mc:Fallback>
        </mc:AlternateContent>
      </w:r>
      <w:r>
        <w:rPr>
          <w:noProof/>
          <w:lang w:val="en-IE" w:eastAsia="en-IE"/>
        </w:rPr>
        <mc:AlternateContent>
          <mc:Choice Requires="wps">
            <w:drawing>
              <wp:anchor distT="0" distB="0" distL="114300" distR="114300" simplePos="0" relativeHeight="251700736" behindDoc="1" locked="0" layoutInCell="1" allowOverlap="1">
                <wp:simplePos x="0" y="0"/>
                <wp:positionH relativeFrom="column">
                  <wp:posOffset>712470</wp:posOffset>
                </wp:positionH>
                <wp:positionV relativeFrom="paragraph">
                  <wp:posOffset>17780</wp:posOffset>
                </wp:positionV>
                <wp:extent cx="6148705" cy="0"/>
                <wp:effectExtent l="10795" t="8890" r="12700" b="10160"/>
                <wp:wrapNone/>
                <wp:docPr id="537" name="Freeform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705"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537AC9" id="Freeform 537"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1.4pt,540.3pt,1.4pt" coordsize="9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" filled="f" strokecolor="#00bbe3" strokeweight="1pt">
                <v:path arrowok="t" o:connecttype="custom" o:connectlocs="0,0;6149340,0" o:connectangles="0,0"/>
              </v:polyline>
            </w:pict>
          </mc:Fallback>
        </mc:AlternateContent>
      </w:r>
      <w:r>
        <w:rPr>
          <w:noProof/>
          <w:lang w:val="en-IE" w:eastAsia="en-IE"/>
        </w:rPr>
        <mc:AlternateContent>
          <mc:Choice Requires="wps">
            <w:drawing>
              <wp:anchor distT="0" distB="0" distL="114300" distR="114300" simplePos="0" relativeHeight="251699712" behindDoc="1" locked="0" layoutInCell="1" allowOverlap="1">
                <wp:simplePos x="0" y="0"/>
                <wp:positionH relativeFrom="column">
                  <wp:posOffset>219075</wp:posOffset>
                </wp:positionH>
                <wp:positionV relativeFrom="paragraph">
                  <wp:posOffset>17780</wp:posOffset>
                </wp:positionV>
                <wp:extent cx="493395" cy="0"/>
                <wp:effectExtent l="12700" t="8890" r="8255" b="10160"/>
                <wp:wrapNone/>
                <wp:docPr id="536" name="Freeform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395"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43DD0B" id="Freeform 536"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25pt,1.4pt,56.1pt,1.4pt" coordsize="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" filled="f" strokecolor="#00bbe3" strokeweight="1pt">
                <v:path arrowok="t" o:connecttype="custom" o:connectlocs="0,0;493395,0" o:connectangles="0,0"/>
              </v:polyline>
            </w:pict>
          </mc:Fallback>
        </mc:AlternateContent>
      </w:r>
    </w:p>
    <w:p w:rsidR="00E70937" w:rsidRDefault="00E70937" w:rsidP="00E70937">
      <w:pPr>
        <w:spacing w:line="200" w:lineRule="exact"/>
      </w:pPr>
    </w:p>
    <w:p w:rsidR="00E70937" w:rsidRDefault="00E70937" w:rsidP="00E70937">
      <w:pPr>
        <w:ind w:left="667"/>
        <w:rPr>
          <w:rFonts w:ascii="Arial" w:eastAsia="Arial" w:hAnsi="Arial" w:cs="Arial"/>
          <w:sz w:val="24"/>
          <w:szCs w:val="24"/>
        </w:rPr>
      </w:pPr>
      <w:r>
        <w:rPr>
          <w:rFonts w:ascii="Arial" w:eastAsia="Arial" w:hAnsi="Arial" w:cs="Arial"/>
          <w:b/>
          <w:color w:val="00BBE3"/>
          <w:sz w:val="24"/>
          <w:szCs w:val="24"/>
        </w:rPr>
        <w:t>8</w:t>
      </w:r>
    </w:p>
    <w:p w:rsidR="00E70937" w:rsidRDefault="00E70937" w:rsidP="00E70937">
      <w:pPr>
        <w:spacing w:before="5" w:line="100" w:lineRule="exact"/>
        <w:rPr>
          <w:sz w:val="11"/>
          <w:szCs w:val="11"/>
        </w:rPr>
      </w:pPr>
    </w:p>
    <w:p w:rsidR="00E70937" w:rsidRDefault="00E70937" w:rsidP="00E70937">
      <w:pPr>
        <w:spacing w:line="200" w:lineRule="exact"/>
      </w:pPr>
    </w:p>
    <w:p w:rsidR="00E70937" w:rsidRDefault="00E70937" w:rsidP="00E70937">
      <w:pPr>
        <w:spacing w:line="200" w:lineRule="exact"/>
      </w:pPr>
    </w:p>
    <w:p w:rsidR="00E70937" w:rsidRDefault="00E70937" w:rsidP="00E70937">
      <w:pPr>
        <w:spacing w:line="200" w:lineRule="exact"/>
      </w:pPr>
      <w:r>
        <w:rPr>
          <w:noProof/>
          <w:lang w:val="en-IE" w:eastAsia="en-IE"/>
        </w:rPr>
        <mc:AlternateContent>
          <mc:Choice Requires="wps">
            <w:drawing>
              <wp:anchor distT="0" distB="0" distL="114300" distR="114300" simplePos="0" relativeHeight="251707904" behindDoc="1" locked="0" layoutInCell="1" allowOverlap="1">
                <wp:simplePos x="0" y="0"/>
                <wp:positionH relativeFrom="column">
                  <wp:posOffset>712470</wp:posOffset>
                </wp:positionH>
                <wp:positionV relativeFrom="paragraph">
                  <wp:posOffset>30480</wp:posOffset>
                </wp:positionV>
                <wp:extent cx="0" cy="743585"/>
                <wp:effectExtent l="10795" t="9525" r="8255" b="8890"/>
                <wp:wrapNone/>
                <wp:docPr id="535" name="Freeform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43585"/>
                        </a:xfrm>
                        <a:custGeom>
                          <a:avLst/>
                          <a:gdLst>
                            <a:gd name="T0" fmla="+- 0 13365 12195"/>
                            <a:gd name="T1" fmla="*/ 13365 h 1171"/>
                            <a:gd name="T2" fmla="+- 0 12195 12195"/>
                            <a:gd name="T3" fmla="*/ 12195 h 1171"/>
                          </a:gdLst>
                          <a:ahLst/>
                          <a:cxnLst>
                            <a:cxn ang="0">
                              <a:pos x="0" y="T1"/>
                            </a:cxn>
                            <a:cxn ang="0">
                              <a:pos x="0" y="T3"/>
                            </a:cxn>
                          </a:cxnLst>
                          <a:rect l="0" t="0" r="r" b="b"/>
                          <a:pathLst>
                            <a:path h="1171">
                              <a:moveTo>
                                <a:pt x="0" y="1170"/>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DEDEA" id="Freeform 535"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60.9pt,56.1pt,2.4pt" coordsize="0,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" filled="f" strokecolor="#00bbe3" strokeweight="1pt">
                <v:path arrowok="t" o:connecttype="custom" o:connectlocs="0,8486775;0,7743825" o:connectangles="0,0"/>
              </v:polyline>
            </w:pict>
          </mc:Fallback>
        </mc:AlternateContent>
      </w:r>
      <w:r>
        <w:rPr>
          <w:noProof/>
          <w:lang w:val="en-IE" w:eastAsia="en-IE"/>
        </w:rPr>
        <mc:AlternateContent>
          <mc:Choice Requires="wps">
            <w:drawing>
              <wp:anchor distT="0" distB="0" distL="114300" distR="114300" simplePos="0" relativeHeight="251703808" behindDoc="1" locked="0" layoutInCell="1" allowOverlap="1">
                <wp:simplePos x="0" y="0"/>
                <wp:positionH relativeFrom="column">
                  <wp:posOffset>712470</wp:posOffset>
                </wp:positionH>
                <wp:positionV relativeFrom="paragraph">
                  <wp:posOffset>24130</wp:posOffset>
                </wp:positionV>
                <wp:extent cx="6148705" cy="0"/>
                <wp:effectExtent l="10795" t="12700" r="12700" b="6350"/>
                <wp:wrapNone/>
                <wp:docPr id="534" name="Freeform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705"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0CBC0D" id="Freeform 534"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1.9pt,540.3pt,1.9pt" coordsize="9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" filled="f" strokecolor="#00bbe3" strokeweight="1pt">
                <v:path arrowok="t" o:connecttype="custom" o:connectlocs="0,0;6149340,0" o:connectangles="0,0"/>
              </v:polyline>
            </w:pict>
          </mc:Fallback>
        </mc:AlternateContent>
      </w:r>
      <w:r>
        <w:rPr>
          <w:noProof/>
          <w:lang w:val="en-IE" w:eastAsia="en-IE"/>
        </w:rPr>
        <mc:AlternateContent>
          <mc:Choice Requires="wps">
            <w:drawing>
              <wp:anchor distT="0" distB="0" distL="114300" distR="114300" simplePos="0" relativeHeight="251702784" behindDoc="1" locked="0" layoutInCell="1" allowOverlap="1">
                <wp:simplePos x="0" y="0"/>
                <wp:positionH relativeFrom="column">
                  <wp:posOffset>219075</wp:posOffset>
                </wp:positionH>
                <wp:positionV relativeFrom="paragraph">
                  <wp:posOffset>24130</wp:posOffset>
                </wp:positionV>
                <wp:extent cx="493395" cy="0"/>
                <wp:effectExtent l="12700" t="12700" r="8255" b="6350"/>
                <wp:wrapNone/>
                <wp:docPr id="533"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395"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25AC63" id="Freeform 533"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25pt,1.9pt,56.1pt,1.9pt" coordsize="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" filled="f" strokecolor="#00bbe3" strokeweight="1pt">
                <v:path arrowok="t" o:connecttype="custom" o:connectlocs="0,0;493395,0" o:connectangles="0,0"/>
              </v:polyline>
            </w:pict>
          </mc:Fallback>
        </mc:AlternateContent>
      </w:r>
    </w:p>
    <w:p w:rsidR="00E70937" w:rsidRDefault="00E70937" w:rsidP="00E70937">
      <w:pPr>
        <w:spacing w:line="200" w:lineRule="exact"/>
      </w:pPr>
    </w:p>
    <w:p w:rsidR="00E70937" w:rsidRDefault="00E70937" w:rsidP="00E70937">
      <w:pPr>
        <w:ind w:left="667"/>
        <w:rPr>
          <w:rFonts w:ascii="Arial" w:eastAsia="Arial" w:hAnsi="Arial" w:cs="Arial"/>
          <w:sz w:val="24"/>
          <w:szCs w:val="24"/>
        </w:rPr>
      </w:pPr>
      <w:r>
        <w:rPr>
          <w:rFonts w:ascii="Arial" w:eastAsia="Arial" w:hAnsi="Arial" w:cs="Arial"/>
          <w:b/>
          <w:color w:val="00BBE3"/>
          <w:sz w:val="24"/>
          <w:szCs w:val="24"/>
        </w:rPr>
        <w:t>9</w:t>
      </w:r>
    </w:p>
    <w:p w:rsidR="00E70937" w:rsidRDefault="00E70937" w:rsidP="00E70937">
      <w:pPr>
        <w:spacing w:before="5" w:line="100" w:lineRule="exact"/>
        <w:rPr>
          <w:sz w:val="11"/>
          <w:szCs w:val="11"/>
        </w:rPr>
      </w:pPr>
    </w:p>
    <w:p w:rsidR="00E70937" w:rsidRDefault="00E70937" w:rsidP="00E70937">
      <w:pPr>
        <w:spacing w:line="200" w:lineRule="exact"/>
      </w:pPr>
    </w:p>
    <w:p w:rsidR="00E70937" w:rsidRDefault="00E70937" w:rsidP="00E70937">
      <w:pPr>
        <w:spacing w:line="200" w:lineRule="exact"/>
      </w:pPr>
    </w:p>
    <w:p w:rsidR="00E70937" w:rsidRDefault="00E70937" w:rsidP="00E70937">
      <w:pPr>
        <w:spacing w:line="200" w:lineRule="exact"/>
      </w:pPr>
      <w:r>
        <w:rPr>
          <w:noProof/>
          <w:lang w:val="en-IE" w:eastAsia="en-IE"/>
        </w:rPr>
        <mc:AlternateContent>
          <mc:Choice Requires="wps">
            <w:drawing>
              <wp:anchor distT="0" distB="0" distL="114300" distR="114300" simplePos="0" relativeHeight="251708928" behindDoc="1" locked="0" layoutInCell="1" allowOverlap="1">
                <wp:simplePos x="0" y="0"/>
                <wp:positionH relativeFrom="column">
                  <wp:posOffset>712470</wp:posOffset>
                </wp:positionH>
                <wp:positionV relativeFrom="paragraph">
                  <wp:posOffset>36195</wp:posOffset>
                </wp:positionV>
                <wp:extent cx="0" cy="749935"/>
                <wp:effectExtent l="10795" t="12700" r="8255" b="8890"/>
                <wp:wrapNone/>
                <wp:docPr id="532" name="Freeform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49935"/>
                        </a:xfrm>
                        <a:custGeom>
                          <a:avLst/>
                          <a:gdLst>
                            <a:gd name="T0" fmla="+- 0 14566 13385"/>
                            <a:gd name="T1" fmla="*/ 14566 h 1181"/>
                            <a:gd name="T2" fmla="+- 0 13385 13385"/>
                            <a:gd name="T3" fmla="*/ 13385 h 1181"/>
                          </a:gdLst>
                          <a:ahLst/>
                          <a:cxnLst>
                            <a:cxn ang="0">
                              <a:pos x="0" y="T1"/>
                            </a:cxn>
                            <a:cxn ang="0">
                              <a:pos x="0" y="T3"/>
                            </a:cxn>
                          </a:cxnLst>
                          <a:rect l="0" t="0" r="r" b="b"/>
                          <a:pathLst>
                            <a:path h="1181">
                              <a:moveTo>
                                <a:pt x="0" y="1181"/>
                              </a:moveTo>
                              <a:lnTo>
                                <a:pt x="0"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FA652F" id="Freeform 532"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61.9pt,56.1pt,2.85pt" coordsize="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" filled="f" strokecolor="#00bbe3" strokeweight="1pt">
                <v:path arrowok="t" o:connecttype="custom" o:connectlocs="0,9249410;0,8499475" o:connectangles="0,0"/>
              </v:polyline>
            </w:pict>
          </mc:Fallback>
        </mc:AlternateContent>
      </w:r>
      <w:r>
        <w:rPr>
          <w:noProof/>
          <w:lang w:val="en-IE" w:eastAsia="en-IE"/>
        </w:rPr>
        <mc:AlternateContent>
          <mc:Choice Requires="wps">
            <w:drawing>
              <wp:anchor distT="0" distB="0" distL="114300" distR="114300" simplePos="0" relativeHeight="251706880" behindDoc="1" locked="0" layoutInCell="1" allowOverlap="1">
                <wp:simplePos x="0" y="0"/>
                <wp:positionH relativeFrom="column">
                  <wp:posOffset>712470</wp:posOffset>
                </wp:positionH>
                <wp:positionV relativeFrom="paragraph">
                  <wp:posOffset>29845</wp:posOffset>
                </wp:positionV>
                <wp:extent cx="6148705" cy="0"/>
                <wp:effectExtent l="10795" t="6350" r="12700" b="12700"/>
                <wp:wrapNone/>
                <wp:docPr id="531" name="Freeform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705" cy="0"/>
                        </a:xfrm>
                        <a:custGeom>
                          <a:avLst/>
                          <a:gdLst>
                            <a:gd name="T0" fmla="+- 0 1502 1502"/>
                            <a:gd name="T1" fmla="*/ T0 w 9683"/>
                            <a:gd name="T2" fmla="+- 0 11186 1502"/>
                            <a:gd name="T3" fmla="*/ T2 w 9683"/>
                          </a:gdLst>
                          <a:ahLst/>
                          <a:cxnLst>
                            <a:cxn ang="0">
                              <a:pos x="T1" y="0"/>
                            </a:cxn>
                            <a:cxn ang="0">
                              <a:pos x="T3" y="0"/>
                            </a:cxn>
                          </a:cxnLst>
                          <a:rect l="0" t="0" r="r" b="b"/>
                          <a:pathLst>
                            <a:path w="9683">
                              <a:moveTo>
                                <a:pt x="0" y="0"/>
                              </a:moveTo>
                              <a:lnTo>
                                <a:pt x="9684"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5F229C" id="Freeform 531"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1pt,2.35pt,540.3pt,2.35pt" coordsize="9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" filled="f" strokecolor="#00bbe3" strokeweight="1pt">
                <v:path arrowok="t" o:connecttype="custom" o:connectlocs="0,0;6149340,0" o:connectangles="0,0"/>
              </v:polyline>
            </w:pict>
          </mc:Fallback>
        </mc:AlternateContent>
      </w:r>
      <w:r>
        <w:rPr>
          <w:noProof/>
          <w:lang w:val="en-IE" w:eastAsia="en-IE"/>
        </w:rPr>
        <mc:AlternateContent>
          <mc:Choice Requires="wps">
            <w:drawing>
              <wp:anchor distT="0" distB="0" distL="114300" distR="114300" simplePos="0" relativeHeight="251705856" behindDoc="1" locked="0" layoutInCell="1" allowOverlap="1">
                <wp:simplePos x="0" y="0"/>
                <wp:positionH relativeFrom="column">
                  <wp:posOffset>219075</wp:posOffset>
                </wp:positionH>
                <wp:positionV relativeFrom="paragraph">
                  <wp:posOffset>29845</wp:posOffset>
                </wp:positionV>
                <wp:extent cx="493395" cy="0"/>
                <wp:effectExtent l="12700" t="6350" r="8255" b="12700"/>
                <wp:wrapNone/>
                <wp:docPr id="530" name="Freeform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395" cy="0"/>
                        </a:xfrm>
                        <a:custGeom>
                          <a:avLst/>
                          <a:gdLst>
                            <a:gd name="T0" fmla="+- 0 725 725"/>
                            <a:gd name="T1" fmla="*/ T0 w 777"/>
                            <a:gd name="T2" fmla="+- 0 1502 725"/>
                            <a:gd name="T3" fmla="*/ T2 w 777"/>
                          </a:gdLst>
                          <a:ahLst/>
                          <a:cxnLst>
                            <a:cxn ang="0">
                              <a:pos x="T1" y="0"/>
                            </a:cxn>
                            <a:cxn ang="0">
                              <a:pos x="T3" y="0"/>
                            </a:cxn>
                          </a:cxnLst>
                          <a:rect l="0" t="0" r="r" b="b"/>
                          <a:pathLst>
                            <a:path w="777">
                              <a:moveTo>
                                <a:pt x="0" y="0"/>
                              </a:moveTo>
                              <a:lnTo>
                                <a:pt x="777" y="0"/>
                              </a:lnTo>
                            </a:path>
                          </a:pathLst>
                        </a:custGeom>
                        <a:noFill/>
                        <a:ln w="1270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2025BC" id="Freeform 530"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25pt,2.35pt,56.1pt,2.35pt" coordsize="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" filled="f" strokecolor="#00bbe3" strokeweight="1pt">
                <v:path arrowok="t" o:connecttype="custom" o:connectlocs="0,0;493395,0" o:connectangles="0,0"/>
              </v:polyline>
            </w:pict>
          </mc:Fallback>
        </mc:AlternateContent>
      </w:r>
    </w:p>
    <w:p w:rsidR="00E70937" w:rsidRDefault="00E70937" w:rsidP="00E70937">
      <w:pPr>
        <w:spacing w:line="200" w:lineRule="exact"/>
      </w:pPr>
    </w:p>
    <w:p w:rsidR="0048061D" w:rsidRDefault="00E70937" w:rsidP="00E70937">
      <w:pPr>
        <w:ind w:left="600"/>
        <w:rPr>
          <w:rFonts w:ascii="Arial" w:eastAsia="Arial" w:hAnsi="Arial" w:cs="Arial"/>
          <w:sz w:val="24"/>
          <w:szCs w:val="24"/>
        </w:rPr>
        <w:sectPr w:rsidR="0048061D">
          <w:pgSz w:w="11920" w:h="16840"/>
          <w:pgMar w:top="1280" w:right="860" w:bottom="280" w:left="380" w:header="923" w:footer="0" w:gutter="0"/>
          <w:cols w:space="720"/>
        </w:sectPr>
      </w:pPr>
      <w:r>
        <w:rPr>
          <w:rFonts w:ascii="Arial" w:eastAsia="Arial" w:hAnsi="Arial" w:cs="Arial"/>
          <w:b/>
          <w:color w:val="00BBE3"/>
          <w:sz w:val="24"/>
          <w:szCs w:val="24"/>
        </w:rPr>
        <w:t>10</w:t>
      </w:r>
    </w:p>
    <w:p w:rsidR="0048061D" w:rsidRDefault="0048061D">
      <w:pPr>
        <w:spacing w:before="9" w:line="120" w:lineRule="exact"/>
        <w:rPr>
          <w:sz w:val="12"/>
          <w:szCs w:val="12"/>
        </w:rPr>
      </w:pPr>
    </w:p>
    <w:p w:rsidR="0048061D" w:rsidRDefault="0048061D">
      <w:pPr>
        <w:spacing w:line="200" w:lineRule="exact"/>
      </w:pPr>
    </w:p>
    <w:p w:rsidR="0048061D" w:rsidRDefault="0048061D">
      <w:pPr>
        <w:spacing w:line="200" w:lineRule="exact"/>
      </w:pPr>
    </w:p>
    <w:p w:rsidR="0048061D" w:rsidRDefault="009C5A76">
      <w:pPr>
        <w:spacing w:before="29" w:line="250" w:lineRule="auto"/>
        <w:ind w:left="2437" w:right="900" w:hanging="1476"/>
        <w:rPr>
          <w:rFonts w:ascii="Arial" w:eastAsia="Arial" w:hAnsi="Arial" w:cs="Arial"/>
          <w:sz w:val="24"/>
          <w:szCs w:val="24"/>
        </w:rPr>
      </w:pPr>
      <w:r>
        <w:rPr>
          <w:rFonts w:ascii="Arial" w:eastAsia="Arial" w:hAnsi="Arial" w:cs="Arial"/>
          <w:b/>
          <w:sz w:val="24"/>
          <w:szCs w:val="24"/>
        </w:rPr>
        <w:t>IN THE CHECKLIST BELO</w:t>
      </w:r>
      <w:r>
        <w:rPr>
          <w:rFonts w:ascii="Arial" w:eastAsia="Arial" w:hAnsi="Arial" w:cs="Arial"/>
          <w:b/>
          <w:spacing w:val="-13"/>
          <w:sz w:val="24"/>
          <w:szCs w:val="24"/>
        </w:rPr>
        <w:t>W</w:t>
      </w:r>
      <w:r>
        <w:rPr>
          <w:rFonts w:ascii="Arial" w:eastAsia="Arial" w:hAnsi="Arial" w:cs="Arial"/>
          <w:b/>
          <w:sz w:val="24"/>
          <w:szCs w:val="24"/>
        </w:rPr>
        <w:t xml:space="preserve">, PLEASE TICK </w:t>
      </w:r>
      <w:r>
        <w:rPr>
          <w:rFonts w:ascii="Arial" w:eastAsia="Arial" w:hAnsi="Arial" w:cs="Arial"/>
          <w:b/>
          <w:spacing w:val="-5"/>
          <w:sz w:val="24"/>
          <w:szCs w:val="24"/>
        </w:rPr>
        <w:t>T</w:t>
      </w:r>
      <w:r>
        <w:rPr>
          <w:rFonts w:ascii="Arial" w:eastAsia="Arial" w:hAnsi="Arial" w:cs="Arial"/>
          <w:b/>
          <w:sz w:val="24"/>
          <w:szCs w:val="24"/>
        </w:rPr>
        <w:t>O CONFIRM TH</w:t>
      </w:r>
      <w:r>
        <w:rPr>
          <w:rFonts w:ascii="Arial" w:eastAsia="Arial" w:hAnsi="Arial" w:cs="Arial"/>
          <w:b/>
          <w:spacing w:val="-18"/>
          <w:sz w:val="24"/>
          <w:szCs w:val="24"/>
        </w:rPr>
        <w:t>A</w:t>
      </w:r>
      <w:r>
        <w:rPr>
          <w:rFonts w:ascii="Arial" w:eastAsia="Arial" w:hAnsi="Arial" w:cs="Arial"/>
          <w:b/>
          <w:sz w:val="24"/>
          <w:szCs w:val="24"/>
        </w:rPr>
        <w:t>T</w:t>
      </w:r>
      <w:r>
        <w:rPr>
          <w:rFonts w:ascii="Arial" w:eastAsia="Arial" w:hAnsi="Arial" w:cs="Arial"/>
          <w:b/>
          <w:spacing w:val="-4"/>
          <w:sz w:val="24"/>
          <w:szCs w:val="24"/>
        </w:rPr>
        <w:t xml:space="preserve"> </w:t>
      </w:r>
      <w:r>
        <w:rPr>
          <w:rFonts w:ascii="Arial" w:eastAsia="Arial" w:hAnsi="Arial" w:cs="Arial"/>
          <w:b/>
          <w:sz w:val="24"/>
          <w:szCs w:val="24"/>
        </w:rPr>
        <w:t>YOU H</w:t>
      </w:r>
      <w:r>
        <w:rPr>
          <w:rFonts w:ascii="Arial" w:eastAsia="Arial" w:hAnsi="Arial" w:cs="Arial"/>
          <w:b/>
          <w:spacing w:val="-18"/>
          <w:sz w:val="24"/>
          <w:szCs w:val="24"/>
        </w:rPr>
        <w:t>A</w:t>
      </w:r>
      <w:r>
        <w:rPr>
          <w:rFonts w:ascii="Arial" w:eastAsia="Arial" w:hAnsi="Arial" w:cs="Arial"/>
          <w:b/>
          <w:sz w:val="24"/>
          <w:szCs w:val="24"/>
        </w:rPr>
        <w:t>VE INCLUDED</w:t>
      </w:r>
      <w:r>
        <w:rPr>
          <w:rFonts w:ascii="Arial" w:eastAsia="Arial" w:hAnsi="Arial" w:cs="Arial"/>
          <w:b/>
          <w:spacing w:val="-9"/>
          <w:sz w:val="24"/>
          <w:szCs w:val="24"/>
        </w:rPr>
        <w:t xml:space="preserve"> </w:t>
      </w:r>
      <w:r>
        <w:rPr>
          <w:rFonts w:ascii="Arial" w:eastAsia="Arial" w:hAnsi="Arial" w:cs="Arial"/>
          <w:b/>
          <w:sz w:val="24"/>
          <w:szCs w:val="24"/>
        </w:rPr>
        <w:t>ALL</w:t>
      </w:r>
      <w:r>
        <w:rPr>
          <w:rFonts w:ascii="Arial" w:eastAsia="Arial" w:hAnsi="Arial" w:cs="Arial"/>
          <w:b/>
          <w:spacing w:val="-4"/>
          <w:sz w:val="24"/>
          <w:szCs w:val="24"/>
        </w:rPr>
        <w:t xml:space="preserve"> </w:t>
      </w:r>
      <w:r>
        <w:rPr>
          <w:rFonts w:ascii="Arial" w:eastAsia="Arial" w:hAnsi="Arial" w:cs="Arial"/>
          <w:b/>
          <w:sz w:val="24"/>
          <w:szCs w:val="24"/>
        </w:rPr>
        <w:t>THE DOCUMENTS WE</w:t>
      </w:r>
      <w:r>
        <w:rPr>
          <w:rFonts w:ascii="Arial" w:eastAsia="Arial" w:hAnsi="Arial" w:cs="Arial"/>
          <w:b/>
          <w:spacing w:val="-9"/>
          <w:sz w:val="24"/>
          <w:szCs w:val="24"/>
        </w:rPr>
        <w:t xml:space="preserve"> </w:t>
      </w:r>
      <w:r>
        <w:rPr>
          <w:rFonts w:ascii="Arial" w:eastAsia="Arial" w:hAnsi="Arial" w:cs="Arial"/>
          <w:b/>
          <w:sz w:val="24"/>
          <w:szCs w:val="24"/>
        </w:rPr>
        <w:t>ASK FOR</w:t>
      </w:r>
    </w:p>
    <w:p w:rsidR="0048061D" w:rsidRDefault="004921F6">
      <w:pPr>
        <w:spacing w:line="200" w:lineRule="exact"/>
      </w:pPr>
      <w:r>
        <w:rPr>
          <w:noProof/>
          <w:lang w:val="en-IE" w:eastAsia="en-IE"/>
        </w:rPr>
        <mc:AlternateContent>
          <mc:Choice Requires="wpg">
            <w:drawing>
              <wp:anchor distT="0" distB="0" distL="114300" distR="114300" simplePos="0" relativeHeight="251660800" behindDoc="1" locked="0" layoutInCell="1" allowOverlap="1">
                <wp:simplePos x="0" y="0"/>
                <wp:positionH relativeFrom="column">
                  <wp:posOffset>-33655</wp:posOffset>
                </wp:positionH>
                <wp:positionV relativeFrom="paragraph">
                  <wp:posOffset>62865</wp:posOffset>
                </wp:positionV>
                <wp:extent cx="6941820" cy="6743065"/>
                <wp:effectExtent l="10795" t="4445" r="10160" b="571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1820" cy="6743065"/>
                          <a:chOff x="487" y="3216"/>
                          <a:chExt cx="10932" cy="9279"/>
                        </a:xfrm>
                      </wpg:grpSpPr>
                      <wps:wsp>
                        <wps:cNvPr id="517" name="Freeform 26"/>
                        <wps:cNvSpPr>
                          <a:spLocks/>
                        </wps:cNvSpPr>
                        <wps:spPr bwMode="auto">
                          <a:xfrm>
                            <a:off x="487" y="3216"/>
                            <a:ext cx="10932" cy="9279"/>
                          </a:xfrm>
                          <a:custGeom>
                            <a:avLst/>
                            <a:gdLst>
                              <a:gd name="T0" fmla="+- 0 727 487"/>
                              <a:gd name="T1" fmla="*/ T0 w 10932"/>
                              <a:gd name="T2" fmla="+- 0 3216 3216"/>
                              <a:gd name="T3" fmla="*/ 3216 h 9279"/>
                              <a:gd name="T4" fmla="+- 0 652 487"/>
                              <a:gd name="T5" fmla="*/ T4 w 10932"/>
                              <a:gd name="T6" fmla="+- 0 3217 3216"/>
                              <a:gd name="T7" fmla="*/ 3217 h 9279"/>
                              <a:gd name="T8" fmla="+- 0 571 487"/>
                              <a:gd name="T9" fmla="*/ T8 w 10932"/>
                              <a:gd name="T10" fmla="+- 0 3222 3216"/>
                              <a:gd name="T11" fmla="*/ 3222 h 9279"/>
                              <a:gd name="T12" fmla="+- 0 512 487"/>
                              <a:gd name="T13" fmla="*/ T12 w 10932"/>
                              <a:gd name="T14" fmla="+- 0 3252 3216"/>
                              <a:gd name="T15" fmla="*/ 3252 h 9279"/>
                              <a:gd name="T16" fmla="+- 0 490 487"/>
                              <a:gd name="T17" fmla="*/ T16 w 10932"/>
                              <a:gd name="T18" fmla="+- 0 3324 3216"/>
                              <a:gd name="T19" fmla="*/ 3324 h 9279"/>
                              <a:gd name="T20" fmla="+- 0 487 487"/>
                              <a:gd name="T21" fmla="*/ T20 w 10932"/>
                              <a:gd name="T22" fmla="+- 0 3417 3216"/>
                              <a:gd name="T23" fmla="*/ 3417 h 9279"/>
                              <a:gd name="T24" fmla="+- 0 487 487"/>
                              <a:gd name="T25" fmla="*/ T24 w 10932"/>
                              <a:gd name="T26" fmla="+- 0 12296 3216"/>
                              <a:gd name="T27" fmla="*/ 12296 h 9279"/>
                              <a:gd name="T28" fmla="+- 0 488 487"/>
                              <a:gd name="T29" fmla="*/ T28 w 10932"/>
                              <a:gd name="T30" fmla="+- 0 12362 3216"/>
                              <a:gd name="T31" fmla="*/ 12362 h 9279"/>
                              <a:gd name="T32" fmla="+- 0 497 487"/>
                              <a:gd name="T33" fmla="*/ T32 w 10932"/>
                              <a:gd name="T34" fmla="+- 0 12431 3216"/>
                              <a:gd name="T35" fmla="*/ 12431 h 9279"/>
                              <a:gd name="T36" fmla="+- 0 536 487"/>
                              <a:gd name="T37" fmla="*/ T36 w 10932"/>
                              <a:gd name="T38" fmla="+- 0 12479 3216"/>
                              <a:gd name="T39" fmla="*/ 12479 h 9279"/>
                              <a:gd name="T40" fmla="+- 0 595 487"/>
                              <a:gd name="T41" fmla="*/ T40 w 10932"/>
                              <a:gd name="T42" fmla="+- 0 12493 3216"/>
                              <a:gd name="T43" fmla="*/ 12493 h 9279"/>
                              <a:gd name="T44" fmla="+- 0 688 487"/>
                              <a:gd name="T45" fmla="*/ T44 w 10932"/>
                              <a:gd name="T46" fmla="+- 0 12496 3216"/>
                              <a:gd name="T47" fmla="*/ 12496 h 9279"/>
                              <a:gd name="T48" fmla="+- 0 11219 487"/>
                              <a:gd name="T49" fmla="*/ T48 w 10932"/>
                              <a:gd name="T50" fmla="+- 0 12496 3216"/>
                              <a:gd name="T51" fmla="*/ 12496 h 9279"/>
                              <a:gd name="T52" fmla="+- 0 11285 487"/>
                              <a:gd name="T53" fmla="*/ T52 w 10932"/>
                              <a:gd name="T54" fmla="+- 0 12494 3216"/>
                              <a:gd name="T55" fmla="*/ 12494 h 9279"/>
                              <a:gd name="T56" fmla="+- 0 11354 487"/>
                              <a:gd name="T57" fmla="*/ T56 w 10932"/>
                              <a:gd name="T58" fmla="+- 0 12485 3216"/>
                              <a:gd name="T59" fmla="*/ 12485 h 9279"/>
                              <a:gd name="T60" fmla="+- 0 11402 487"/>
                              <a:gd name="T61" fmla="*/ T60 w 10932"/>
                              <a:gd name="T62" fmla="+- 0 12447 3216"/>
                              <a:gd name="T63" fmla="*/ 12447 h 9279"/>
                              <a:gd name="T64" fmla="+- 0 11416 487"/>
                              <a:gd name="T65" fmla="*/ T64 w 10932"/>
                              <a:gd name="T66" fmla="+- 0 12388 3216"/>
                              <a:gd name="T67" fmla="*/ 12388 h 9279"/>
                              <a:gd name="T68" fmla="+- 0 11419 487"/>
                              <a:gd name="T69" fmla="*/ T68 w 10932"/>
                              <a:gd name="T70" fmla="+- 0 12295 3216"/>
                              <a:gd name="T71" fmla="*/ 12295 h 9279"/>
                              <a:gd name="T72" fmla="+- 0 11419 487"/>
                              <a:gd name="T73" fmla="*/ T72 w 10932"/>
                              <a:gd name="T74" fmla="+- 0 3416 3216"/>
                              <a:gd name="T75" fmla="*/ 3416 h 9279"/>
                              <a:gd name="T76" fmla="+- 0 11417 487"/>
                              <a:gd name="T77" fmla="*/ T76 w 10932"/>
                              <a:gd name="T78" fmla="+- 0 3350 3216"/>
                              <a:gd name="T79" fmla="*/ 3350 h 9279"/>
                              <a:gd name="T80" fmla="+- 0 11408 487"/>
                              <a:gd name="T81" fmla="*/ T80 w 10932"/>
                              <a:gd name="T82" fmla="+- 0 3281 3216"/>
                              <a:gd name="T83" fmla="*/ 3281 h 9279"/>
                              <a:gd name="T84" fmla="+- 0 11370 487"/>
                              <a:gd name="T85" fmla="*/ T84 w 10932"/>
                              <a:gd name="T86" fmla="+- 0 3233 3216"/>
                              <a:gd name="T87" fmla="*/ 3233 h 9279"/>
                              <a:gd name="T88" fmla="+- 0 11311 487"/>
                              <a:gd name="T89" fmla="*/ T88 w 10932"/>
                              <a:gd name="T90" fmla="+- 0 3219 3216"/>
                              <a:gd name="T91" fmla="*/ 3219 h 9279"/>
                              <a:gd name="T92" fmla="+- 0 11217 487"/>
                              <a:gd name="T93" fmla="*/ T92 w 10932"/>
                              <a:gd name="T94" fmla="+- 0 3216 3216"/>
                              <a:gd name="T95" fmla="*/ 3216 h 9279"/>
                              <a:gd name="T96" fmla="+- 0 727 487"/>
                              <a:gd name="T97" fmla="*/ T96 w 10932"/>
                              <a:gd name="T98" fmla="+- 0 3216 3216"/>
                              <a:gd name="T99" fmla="*/ 3216 h 9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932" h="9279">
                                <a:moveTo>
                                  <a:pt x="240" y="0"/>
                                </a:moveTo>
                                <a:lnTo>
                                  <a:pt x="165" y="1"/>
                                </a:lnTo>
                                <a:lnTo>
                                  <a:pt x="84" y="6"/>
                                </a:lnTo>
                                <a:lnTo>
                                  <a:pt x="25" y="36"/>
                                </a:lnTo>
                                <a:lnTo>
                                  <a:pt x="3" y="108"/>
                                </a:lnTo>
                                <a:lnTo>
                                  <a:pt x="0" y="201"/>
                                </a:lnTo>
                                <a:lnTo>
                                  <a:pt x="0" y="9080"/>
                                </a:lnTo>
                                <a:lnTo>
                                  <a:pt x="1" y="9146"/>
                                </a:lnTo>
                                <a:lnTo>
                                  <a:pt x="10" y="9215"/>
                                </a:lnTo>
                                <a:lnTo>
                                  <a:pt x="49" y="9263"/>
                                </a:lnTo>
                                <a:lnTo>
                                  <a:pt x="108" y="9277"/>
                                </a:lnTo>
                                <a:lnTo>
                                  <a:pt x="201" y="9280"/>
                                </a:lnTo>
                                <a:lnTo>
                                  <a:pt x="10732" y="9280"/>
                                </a:lnTo>
                                <a:lnTo>
                                  <a:pt x="10798" y="9278"/>
                                </a:lnTo>
                                <a:lnTo>
                                  <a:pt x="10867" y="9269"/>
                                </a:lnTo>
                                <a:lnTo>
                                  <a:pt x="10915" y="9231"/>
                                </a:lnTo>
                                <a:lnTo>
                                  <a:pt x="10929" y="9172"/>
                                </a:lnTo>
                                <a:lnTo>
                                  <a:pt x="10932" y="9079"/>
                                </a:lnTo>
                                <a:lnTo>
                                  <a:pt x="10932" y="200"/>
                                </a:lnTo>
                                <a:lnTo>
                                  <a:pt x="10930" y="134"/>
                                </a:lnTo>
                                <a:lnTo>
                                  <a:pt x="10921" y="65"/>
                                </a:lnTo>
                                <a:lnTo>
                                  <a:pt x="10883" y="17"/>
                                </a:lnTo>
                                <a:lnTo>
                                  <a:pt x="10824" y="3"/>
                                </a:lnTo>
                                <a:lnTo>
                                  <a:pt x="10730" y="0"/>
                                </a:lnTo>
                                <a:lnTo>
                                  <a:pt x="240" y="0"/>
                                </a:lnTo>
                                <a:close/>
                              </a:path>
                            </a:pathLst>
                          </a:custGeom>
                          <a:solidFill>
                            <a:srgbClr val="00B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18" name="Group 4"/>
                        <wpg:cNvGrpSpPr>
                          <a:grpSpLocks/>
                        </wpg:cNvGrpSpPr>
                        <wpg:grpSpPr bwMode="auto">
                          <a:xfrm>
                            <a:off x="9977" y="3425"/>
                            <a:ext cx="1121" cy="8863"/>
                            <a:chOff x="9977" y="3425"/>
                            <a:chExt cx="1121" cy="8863"/>
                          </a:xfrm>
                        </wpg:grpSpPr>
                        <wps:wsp>
                          <wps:cNvPr id="519" name="Freeform 25"/>
                          <wps:cNvSpPr>
                            <a:spLocks/>
                          </wps:cNvSpPr>
                          <wps:spPr bwMode="auto">
                            <a:xfrm>
                              <a:off x="9977" y="3425"/>
                              <a:ext cx="1121" cy="8863"/>
                            </a:xfrm>
                            <a:custGeom>
                              <a:avLst/>
                              <a:gdLst>
                                <a:gd name="T0" fmla="+- 0 9977 9977"/>
                                <a:gd name="T1" fmla="*/ T0 w 1121"/>
                                <a:gd name="T2" fmla="+- 0 12287 3425"/>
                                <a:gd name="T3" fmla="*/ 12287 h 8863"/>
                                <a:gd name="T4" fmla="+- 0 11098 9977"/>
                                <a:gd name="T5" fmla="*/ T4 w 1121"/>
                                <a:gd name="T6" fmla="+- 0 12287 3425"/>
                                <a:gd name="T7" fmla="*/ 12287 h 8863"/>
                                <a:gd name="T8" fmla="+- 0 11098 9977"/>
                                <a:gd name="T9" fmla="*/ T8 w 1121"/>
                                <a:gd name="T10" fmla="+- 0 3425 3425"/>
                                <a:gd name="T11" fmla="*/ 3425 h 8863"/>
                                <a:gd name="T12" fmla="+- 0 9977 9977"/>
                                <a:gd name="T13" fmla="*/ T12 w 1121"/>
                                <a:gd name="T14" fmla="+- 0 3425 3425"/>
                                <a:gd name="T15" fmla="*/ 3425 h 8863"/>
                                <a:gd name="T16" fmla="+- 0 9977 9977"/>
                                <a:gd name="T17" fmla="*/ T16 w 1121"/>
                                <a:gd name="T18" fmla="+- 0 12287 3425"/>
                                <a:gd name="T19" fmla="*/ 12287 h 8863"/>
                              </a:gdLst>
                              <a:ahLst/>
                              <a:cxnLst>
                                <a:cxn ang="0">
                                  <a:pos x="T1" y="T3"/>
                                </a:cxn>
                                <a:cxn ang="0">
                                  <a:pos x="T5" y="T7"/>
                                </a:cxn>
                                <a:cxn ang="0">
                                  <a:pos x="T9" y="T11"/>
                                </a:cxn>
                                <a:cxn ang="0">
                                  <a:pos x="T13" y="T15"/>
                                </a:cxn>
                                <a:cxn ang="0">
                                  <a:pos x="T17" y="T19"/>
                                </a:cxn>
                              </a:cxnLst>
                              <a:rect l="0" t="0" r="r" b="b"/>
                              <a:pathLst>
                                <a:path w="1121" h="8863">
                                  <a:moveTo>
                                    <a:pt x="0" y="8862"/>
                                  </a:moveTo>
                                  <a:lnTo>
                                    <a:pt x="1121" y="8862"/>
                                  </a:lnTo>
                                  <a:lnTo>
                                    <a:pt x="1121" y="0"/>
                                  </a:lnTo>
                                  <a:lnTo>
                                    <a:pt x="0" y="0"/>
                                  </a:lnTo>
                                  <a:lnTo>
                                    <a:pt x="0" y="8862"/>
                                  </a:lnTo>
                                  <a:close/>
                                </a:path>
                              </a:pathLst>
                            </a:custGeom>
                            <a:solidFill>
                              <a:srgbClr val="00B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20" name="Group 5"/>
                          <wpg:cNvGrpSpPr>
                            <a:grpSpLocks/>
                          </wpg:cNvGrpSpPr>
                          <wpg:grpSpPr bwMode="auto">
                            <a:xfrm>
                              <a:off x="786" y="3425"/>
                              <a:ext cx="9191" cy="8863"/>
                              <a:chOff x="786" y="3425"/>
                              <a:chExt cx="9191" cy="8863"/>
                            </a:xfrm>
                          </wpg:grpSpPr>
                          <wps:wsp>
                            <wps:cNvPr id="521" name="Freeform 24"/>
                            <wps:cNvSpPr>
                              <a:spLocks/>
                            </wps:cNvSpPr>
                            <wps:spPr bwMode="auto">
                              <a:xfrm>
                                <a:off x="786" y="3425"/>
                                <a:ext cx="9191" cy="8863"/>
                              </a:xfrm>
                              <a:custGeom>
                                <a:avLst/>
                                <a:gdLst>
                                  <a:gd name="T0" fmla="+- 0 786 786"/>
                                  <a:gd name="T1" fmla="*/ T0 w 9191"/>
                                  <a:gd name="T2" fmla="+- 0 12287 3425"/>
                                  <a:gd name="T3" fmla="*/ 12287 h 8863"/>
                                  <a:gd name="T4" fmla="+- 0 9977 786"/>
                                  <a:gd name="T5" fmla="*/ T4 w 9191"/>
                                  <a:gd name="T6" fmla="+- 0 12287 3425"/>
                                  <a:gd name="T7" fmla="*/ 12287 h 8863"/>
                                  <a:gd name="T8" fmla="+- 0 9977 786"/>
                                  <a:gd name="T9" fmla="*/ T8 w 9191"/>
                                  <a:gd name="T10" fmla="+- 0 3425 3425"/>
                                  <a:gd name="T11" fmla="*/ 3425 h 8863"/>
                                  <a:gd name="T12" fmla="+- 0 786 786"/>
                                  <a:gd name="T13" fmla="*/ T12 w 9191"/>
                                  <a:gd name="T14" fmla="+- 0 3425 3425"/>
                                  <a:gd name="T15" fmla="*/ 3425 h 8863"/>
                                  <a:gd name="T16" fmla="+- 0 786 786"/>
                                  <a:gd name="T17" fmla="*/ T16 w 9191"/>
                                  <a:gd name="T18" fmla="+- 0 12287 3425"/>
                                  <a:gd name="T19" fmla="*/ 12287 h 8863"/>
                                </a:gdLst>
                                <a:ahLst/>
                                <a:cxnLst>
                                  <a:cxn ang="0">
                                    <a:pos x="T1" y="T3"/>
                                  </a:cxn>
                                  <a:cxn ang="0">
                                    <a:pos x="T5" y="T7"/>
                                  </a:cxn>
                                  <a:cxn ang="0">
                                    <a:pos x="T9" y="T11"/>
                                  </a:cxn>
                                  <a:cxn ang="0">
                                    <a:pos x="T13" y="T15"/>
                                  </a:cxn>
                                  <a:cxn ang="0">
                                    <a:pos x="T17" y="T19"/>
                                  </a:cxn>
                                </a:cxnLst>
                                <a:rect l="0" t="0" r="r" b="b"/>
                                <a:pathLst>
                                  <a:path w="9191" h="8863">
                                    <a:moveTo>
                                      <a:pt x="0" y="8862"/>
                                    </a:moveTo>
                                    <a:lnTo>
                                      <a:pt x="9191" y="8862"/>
                                    </a:lnTo>
                                    <a:lnTo>
                                      <a:pt x="9191" y="0"/>
                                    </a:lnTo>
                                    <a:lnTo>
                                      <a:pt x="0" y="0"/>
                                    </a:lnTo>
                                    <a:lnTo>
                                      <a:pt x="0" y="8862"/>
                                    </a:lnTo>
                                    <a:close/>
                                  </a:path>
                                </a:pathLst>
                              </a:custGeom>
                              <a:solidFill>
                                <a:srgbClr val="00B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22" name="Group 6"/>
                            <wpg:cNvGrpSpPr>
                              <a:grpSpLocks/>
                            </wpg:cNvGrpSpPr>
                            <wpg:grpSpPr bwMode="auto">
                              <a:xfrm>
                                <a:off x="10372" y="4205"/>
                                <a:ext cx="330" cy="330"/>
                                <a:chOff x="10372" y="4205"/>
                                <a:chExt cx="330" cy="330"/>
                              </a:xfrm>
                            </wpg:grpSpPr>
                            <wps:wsp>
                              <wps:cNvPr id="523" name="Freeform 23"/>
                              <wps:cNvSpPr>
                                <a:spLocks/>
                              </wps:cNvSpPr>
                              <wps:spPr bwMode="auto">
                                <a:xfrm>
                                  <a:off x="10372" y="4205"/>
                                  <a:ext cx="330" cy="330"/>
                                </a:xfrm>
                                <a:custGeom>
                                  <a:avLst/>
                                  <a:gdLst>
                                    <a:gd name="T0" fmla="+- 0 10372 10372"/>
                                    <a:gd name="T1" fmla="*/ T0 w 330"/>
                                    <a:gd name="T2" fmla="+- 0 4535 4205"/>
                                    <a:gd name="T3" fmla="*/ 4535 h 330"/>
                                    <a:gd name="T4" fmla="+- 0 10703 10372"/>
                                    <a:gd name="T5" fmla="*/ T4 w 330"/>
                                    <a:gd name="T6" fmla="+- 0 4535 4205"/>
                                    <a:gd name="T7" fmla="*/ 4535 h 330"/>
                                    <a:gd name="T8" fmla="+- 0 10703 10372"/>
                                    <a:gd name="T9" fmla="*/ T8 w 330"/>
                                    <a:gd name="T10" fmla="+- 0 4205 4205"/>
                                    <a:gd name="T11" fmla="*/ 4205 h 330"/>
                                    <a:gd name="T12" fmla="+- 0 10372 10372"/>
                                    <a:gd name="T13" fmla="*/ T12 w 330"/>
                                    <a:gd name="T14" fmla="+- 0 4205 4205"/>
                                    <a:gd name="T15" fmla="*/ 4205 h 330"/>
                                    <a:gd name="T16" fmla="+- 0 10372 10372"/>
                                    <a:gd name="T17" fmla="*/ T16 w 330"/>
                                    <a:gd name="T18" fmla="+- 0 4535 4205"/>
                                    <a:gd name="T19" fmla="*/ 4535 h 330"/>
                                  </a:gdLst>
                                  <a:ahLst/>
                                  <a:cxnLst>
                                    <a:cxn ang="0">
                                      <a:pos x="T1" y="T3"/>
                                    </a:cxn>
                                    <a:cxn ang="0">
                                      <a:pos x="T5" y="T7"/>
                                    </a:cxn>
                                    <a:cxn ang="0">
                                      <a:pos x="T9" y="T11"/>
                                    </a:cxn>
                                    <a:cxn ang="0">
                                      <a:pos x="T13" y="T15"/>
                                    </a:cxn>
                                    <a:cxn ang="0">
                                      <a:pos x="T17" y="T19"/>
                                    </a:cxn>
                                  </a:cxnLst>
                                  <a:rect l="0" t="0" r="r" b="b"/>
                                  <a:pathLst>
                                    <a:path w="330" h="330">
                                      <a:moveTo>
                                        <a:pt x="0" y="330"/>
                                      </a:moveTo>
                                      <a:lnTo>
                                        <a:pt x="331" y="330"/>
                                      </a:lnTo>
                                      <a:lnTo>
                                        <a:pt x="331" y="0"/>
                                      </a:lnTo>
                                      <a:lnTo>
                                        <a:pt x="0" y="0"/>
                                      </a:lnTo>
                                      <a:lnTo>
                                        <a:pt x="0" y="33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24" name="Group 7"/>
                              <wpg:cNvGrpSpPr>
                                <a:grpSpLocks/>
                              </wpg:cNvGrpSpPr>
                              <wpg:grpSpPr bwMode="auto">
                                <a:xfrm>
                                  <a:off x="10372" y="4205"/>
                                  <a:ext cx="330" cy="330"/>
                                  <a:chOff x="10372" y="4205"/>
                                  <a:chExt cx="330" cy="330"/>
                                </a:xfrm>
                              </wpg:grpSpPr>
                              <wps:wsp>
                                <wps:cNvPr id="525" name="Freeform 22"/>
                                <wps:cNvSpPr>
                                  <a:spLocks/>
                                </wps:cNvSpPr>
                                <wps:spPr bwMode="auto">
                                  <a:xfrm>
                                    <a:off x="10372" y="4205"/>
                                    <a:ext cx="330" cy="330"/>
                                  </a:xfrm>
                                  <a:custGeom>
                                    <a:avLst/>
                                    <a:gdLst>
                                      <a:gd name="T0" fmla="+- 0 10372 10372"/>
                                      <a:gd name="T1" fmla="*/ T0 w 330"/>
                                      <a:gd name="T2" fmla="+- 0 4535 4205"/>
                                      <a:gd name="T3" fmla="*/ 4535 h 330"/>
                                      <a:gd name="T4" fmla="+- 0 10703 10372"/>
                                      <a:gd name="T5" fmla="*/ T4 w 330"/>
                                      <a:gd name="T6" fmla="+- 0 4535 4205"/>
                                      <a:gd name="T7" fmla="*/ 4535 h 330"/>
                                      <a:gd name="T8" fmla="+- 0 10703 10372"/>
                                      <a:gd name="T9" fmla="*/ T8 w 330"/>
                                      <a:gd name="T10" fmla="+- 0 4205 4205"/>
                                      <a:gd name="T11" fmla="*/ 4205 h 330"/>
                                      <a:gd name="T12" fmla="+- 0 10372 10372"/>
                                      <a:gd name="T13" fmla="*/ T12 w 330"/>
                                      <a:gd name="T14" fmla="+- 0 4205 4205"/>
                                      <a:gd name="T15" fmla="*/ 4205 h 330"/>
                                      <a:gd name="T16" fmla="+- 0 10372 10372"/>
                                      <a:gd name="T17" fmla="*/ T16 w 330"/>
                                      <a:gd name="T18" fmla="+- 0 4535 4205"/>
                                      <a:gd name="T19" fmla="*/ 4535 h 330"/>
                                    </a:gdLst>
                                    <a:ahLst/>
                                    <a:cxnLst>
                                      <a:cxn ang="0">
                                        <a:pos x="T1" y="T3"/>
                                      </a:cxn>
                                      <a:cxn ang="0">
                                        <a:pos x="T5" y="T7"/>
                                      </a:cxn>
                                      <a:cxn ang="0">
                                        <a:pos x="T9" y="T11"/>
                                      </a:cxn>
                                      <a:cxn ang="0">
                                        <a:pos x="T13" y="T15"/>
                                      </a:cxn>
                                      <a:cxn ang="0">
                                        <a:pos x="T17" y="T19"/>
                                      </a:cxn>
                                    </a:cxnLst>
                                    <a:rect l="0" t="0" r="r" b="b"/>
                                    <a:pathLst>
                                      <a:path w="330" h="330">
                                        <a:moveTo>
                                          <a:pt x="0" y="330"/>
                                        </a:moveTo>
                                        <a:lnTo>
                                          <a:pt x="331" y="330"/>
                                        </a:lnTo>
                                        <a:lnTo>
                                          <a:pt x="331" y="0"/>
                                        </a:lnTo>
                                        <a:lnTo>
                                          <a:pt x="0" y="0"/>
                                        </a:lnTo>
                                        <a:lnTo>
                                          <a:pt x="0" y="33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6" name="Group 8"/>
                                <wpg:cNvGrpSpPr>
                                  <a:grpSpLocks/>
                                </wpg:cNvGrpSpPr>
                                <wpg:grpSpPr bwMode="auto">
                                  <a:xfrm>
                                    <a:off x="10372" y="4705"/>
                                    <a:ext cx="330" cy="330"/>
                                    <a:chOff x="10372" y="4705"/>
                                    <a:chExt cx="330" cy="330"/>
                                  </a:xfrm>
                                </wpg:grpSpPr>
                                <wps:wsp>
                                  <wps:cNvPr id="527" name="Freeform 21"/>
                                  <wps:cNvSpPr>
                                    <a:spLocks/>
                                  </wps:cNvSpPr>
                                  <wps:spPr bwMode="auto">
                                    <a:xfrm>
                                      <a:off x="10372" y="4705"/>
                                      <a:ext cx="330" cy="330"/>
                                    </a:xfrm>
                                    <a:custGeom>
                                      <a:avLst/>
                                      <a:gdLst>
                                        <a:gd name="T0" fmla="+- 0 10372 10372"/>
                                        <a:gd name="T1" fmla="*/ T0 w 330"/>
                                        <a:gd name="T2" fmla="+- 0 5035 4705"/>
                                        <a:gd name="T3" fmla="*/ 5035 h 330"/>
                                        <a:gd name="T4" fmla="+- 0 10703 10372"/>
                                        <a:gd name="T5" fmla="*/ T4 w 330"/>
                                        <a:gd name="T6" fmla="+- 0 5035 4705"/>
                                        <a:gd name="T7" fmla="*/ 5035 h 330"/>
                                        <a:gd name="T8" fmla="+- 0 10703 10372"/>
                                        <a:gd name="T9" fmla="*/ T8 w 330"/>
                                        <a:gd name="T10" fmla="+- 0 4705 4705"/>
                                        <a:gd name="T11" fmla="*/ 4705 h 330"/>
                                        <a:gd name="T12" fmla="+- 0 10372 10372"/>
                                        <a:gd name="T13" fmla="*/ T12 w 330"/>
                                        <a:gd name="T14" fmla="+- 0 4705 4705"/>
                                        <a:gd name="T15" fmla="*/ 4705 h 330"/>
                                        <a:gd name="T16" fmla="+- 0 10372 10372"/>
                                        <a:gd name="T17" fmla="*/ T16 w 330"/>
                                        <a:gd name="T18" fmla="+- 0 5035 4705"/>
                                        <a:gd name="T19" fmla="*/ 5035 h 330"/>
                                      </a:gdLst>
                                      <a:ahLst/>
                                      <a:cxnLst>
                                        <a:cxn ang="0">
                                          <a:pos x="T1" y="T3"/>
                                        </a:cxn>
                                        <a:cxn ang="0">
                                          <a:pos x="T5" y="T7"/>
                                        </a:cxn>
                                        <a:cxn ang="0">
                                          <a:pos x="T9" y="T11"/>
                                        </a:cxn>
                                        <a:cxn ang="0">
                                          <a:pos x="T13" y="T15"/>
                                        </a:cxn>
                                        <a:cxn ang="0">
                                          <a:pos x="T17" y="T19"/>
                                        </a:cxn>
                                      </a:cxnLst>
                                      <a:rect l="0" t="0" r="r" b="b"/>
                                      <a:pathLst>
                                        <a:path w="330" h="330">
                                          <a:moveTo>
                                            <a:pt x="0" y="330"/>
                                          </a:moveTo>
                                          <a:lnTo>
                                            <a:pt x="331" y="330"/>
                                          </a:lnTo>
                                          <a:lnTo>
                                            <a:pt x="331" y="0"/>
                                          </a:lnTo>
                                          <a:lnTo>
                                            <a:pt x="0" y="0"/>
                                          </a:lnTo>
                                          <a:lnTo>
                                            <a:pt x="0" y="33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28" name="Group 9"/>
                                  <wpg:cNvGrpSpPr>
                                    <a:grpSpLocks/>
                                  </wpg:cNvGrpSpPr>
                                  <wpg:grpSpPr bwMode="auto">
                                    <a:xfrm>
                                      <a:off x="10372" y="4705"/>
                                      <a:ext cx="330" cy="330"/>
                                      <a:chOff x="10372" y="4705"/>
                                      <a:chExt cx="330" cy="330"/>
                                    </a:xfrm>
                                  </wpg:grpSpPr>
                                  <wps:wsp>
                                    <wps:cNvPr id="529" name="Freeform 20"/>
                                    <wps:cNvSpPr>
                                      <a:spLocks/>
                                    </wps:cNvSpPr>
                                    <wps:spPr bwMode="auto">
                                      <a:xfrm>
                                        <a:off x="10372" y="4705"/>
                                        <a:ext cx="330" cy="330"/>
                                      </a:xfrm>
                                      <a:custGeom>
                                        <a:avLst/>
                                        <a:gdLst>
                                          <a:gd name="T0" fmla="+- 0 10372 10372"/>
                                          <a:gd name="T1" fmla="*/ T0 w 330"/>
                                          <a:gd name="T2" fmla="+- 0 5035 4705"/>
                                          <a:gd name="T3" fmla="*/ 5035 h 330"/>
                                          <a:gd name="T4" fmla="+- 0 10703 10372"/>
                                          <a:gd name="T5" fmla="*/ T4 w 330"/>
                                          <a:gd name="T6" fmla="+- 0 5035 4705"/>
                                          <a:gd name="T7" fmla="*/ 5035 h 330"/>
                                          <a:gd name="T8" fmla="+- 0 10703 10372"/>
                                          <a:gd name="T9" fmla="*/ T8 w 330"/>
                                          <a:gd name="T10" fmla="+- 0 4705 4705"/>
                                          <a:gd name="T11" fmla="*/ 4705 h 330"/>
                                          <a:gd name="T12" fmla="+- 0 10372 10372"/>
                                          <a:gd name="T13" fmla="*/ T12 w 330"/>
                                          <a:gd name="T14" fmla="+- 0 4705 4705"/>
                                          <a:gd name="T15" fmla="*/ 4705 h 330"/>
                                          <a:gd name="T16" fmla="+- 0 10372 10372"/>
                                          <a:gd name="T17" fmla="*/ T16 w 330"/>
                                          <a:gd name="T18" fmla="+- 0 5035 4705"/>
                                          <a:gd name="T19" fmla="*/ 5035 h 330"/>
                                        </a:gdLst>
                                        <a:ahLst/>
                                        <a:cxnLst>
                                          <a:cxn ang="0">
                                            <a:pos x="T1" y="T3"/>
                                          </a:cxn>
                                          <a:cxn ang="0">
                                            <a:pos x="T5" y="T7"/>
                                          </a:cxn>
                                          <a:cxn ang="0">
                                            <a:pos x="T9" y="T11"/>
                                          </a:cxn>
                                          <a:cxn ang="0">
                                            <a:pos x="T13" y="T15"/>
                                          </a:cxn>
                                          <a:cxn ang="0">
                                            <a:pos x="T17" y="T19"/>
                                          </a:cxn>
                                        </a:cxnLst>
                                        <a:rect l="0" t="0" r="r" b="b"/>
                                        <a:pathLst>
                                          <a:path w="330" h="330">
                                            <a:moveTo>
                                              <a:pt x="0" y="330"/>
                                            </a:moveTo>
                                            <a:lnTo>
                                              <a:pt x="331" y="330"/>
                                            </a:lnTo>
                                            <a:lnTo>
                                              <a:pt x="331" y="0"/>
                                            </a:lnTo>
                                            <a:lnTo>
                                              <a:pt x="0" y="0"/>
                                            </a:lnTo>
                                            <a:lnTo>
                                              <a:pt x="0" y="33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9" name="Group 10"/>
                                    <wpg:cNvGrpSpPr>
                                      <a:grpSpLocks/>
                                    </wpg:cNvGrpSpPr>
                                    <wpg:grpSpPr bwMode="auto">
                                      <a:xfrm>
                                        <a:off x="10372" y="8289"/>
                                        <a:ext cx="330" cy="330"/>
                                        <a:chOff x="10372" y="8289"/>
                                        <a:chExt cx="330" cy="330"/>
                                      </a:xfrm>
                                    </wpg:grpSpPr>
                                    <wps:wsp>
                                      <wps:cNvPr id="560" name="Freeform 19"/>
                                      <wps:cNvSpPr>
                                        <a:spLocks/>
                                      </wps:cNvSpPr>
                                      <wps:spPr bwMode="auto">
                                        <a:xfrm>
                                          <a:off x="10372" y="8289"/>
                                          <a:ext cx="330" cy="330"/>
                                        </a:xfrm>
                                        <a:custGeom>
                                          <a:avLst/>
                                          <a:gdLst>
                                            <a:gd name="T0" fmla="+- 0 10372 10372"/>
                                            <a:gd name="T1" fmla="*/ T0 w 330"/>
                                            <a:gd name="T2" fmla="+- 0 8619 8289"/>
                                            <a:gd name="T3" fmla="*/ 8619 h 330"/>
                                            <a:gd name="T4" fmla="+- 0 10703 10372"/>
                                            <a:gd name="T5" fmla="*/ T4 w 330"/>
                                            <a:gd name="T6" fmla="+- 0 8619 8289"/>
                                            <a:gd name="T7" fmla="*/ 8619 h 330"/>
                                            <a:gd name="T8" fmla="+- 0 10703 10372"/>
                                            <a:gd name="T9" fmla="*/ T8 w 330"/>
                                            <a:gd name="T10" fmla="+- 0 8289 8289"/>
                                            <a:gd name="T11" fmla="*/ 8289 h 330"/>
                                            <a:gd name="T12" fmla="+- 0 10372 10372"/>
                                            <a:gd name="T13" fmla="*/ T12 w 330"/>
                                            <a:gd name="T14" fmla="+- 0 8289 8289"/>
                                            <a:gd name="T15" fmla="*/ 8289 h 330"/>
                                            <a:gd name="T16" fmla="+- 0 10372 10372"/>
                                            <a:gd name="T17" fmla="*/ T16 w 330"/>
                                            <a:gd name="T18" fmla="+- 0 8619 8289"/>
                                            <a:gd name="T19" fmla="*/ 8619 h 330"/>
                                          </a:gdLst>
                                          <a:ahLst/>
                                          <a:cxnLst>
                                            <a:cxn ang="0">
                                              <a:pos x="T1" y="T3"/>
                                            </a:cxn>
                                            <a:cxn ang="0">
                                              <a:pos x="T5" y="T7"/>
                                            </a:cxn>
                                            <a:cxn ang="0">
                                              <a:pos x="T9" y="T11"/>
                                            </a:cxn>
                                            <a:cxn ang="0">
                                              <a:pos x="T13" y="T15"/>
                                            </a:cxn>
                                            <a:cxn ang="0">
                                              <a:pos x="T17" y="T19"/>
                                            </a:cxn>
                                          </a:cxnLst>
                                          <a:rect l="0" t="0" r="r" b="b"/>
                                          <a:pathLst>
                                            <a:path w="330" h="330">
                                              <a:moveTo>
                                                <a:pt x="0" y="330"/>
                                              </a:moveTo>
                                              <a:lnTo>
                                                <a:pt x="331" y="330"/>
                                              </a:lnTo>
                                              <a:lnTo>
                                                <a:pt x="331" y="0"/>
                                              </a:lnTo>
                                              <a:lnTo>
                                                <a:pt x="0" y="0"/>
                                              </a:lnTo>
                                              <a:lnTo>
                                                <a:pt x="0" y="33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61" name="Group 11"/>
                                      <wpg:cNvGrpSpPr>
                                        <a:grpSpLocks/>
                                      </wpg:cNvGrpSpPr>
                                      <wpg:grpSpPr bwMode="auto">
                                        <a:xfrm>
                                          <a:off x="10372" y="8289"/>
                                          <a:ext cx="330" cy="330"/>
                                          <a:chOff x="10372" y="8289"/>
                                          <a:chExt cx="330" cy="330"/>
                                        </a:xfrm>
                                      </wpg:grpSpPr>
                                      <wps:wsp>
                                        <wps:cNvPr id="562" name="Freeform 18"/>
                                        <wps:cNvSpPr>
                                          <a:spLocks/>
                                        </wps:cNvSpPr>
                                        <wps:spPr bwMode="auto">
                                          <a:xfrm>
                                            <a:off x="10372" y="8289"/>
                                            <a:ext cx="330" cy="330"/>
                                          </a:xfrm>
                                          <a:custGeom>
                                            <a:avLst/>
                                            <a:gdLst>
                                              <a:gd name="T0" fmla="+- 0 10372 10372"/>
                                              <a:gd name="T1" fmla="*/ T0 w 330"/>
                                              <a:gd name="T2" fmla="+- 0 8619 8289"/>
                                              <a:gd name="T3" fmla="*/ 8619 h 330"/>
                                              <a:gd name="T4" fmla="+- 0 10703 10372"/>
                                              <a:gd name="T5" fmla="*/ T4 w 330"/>
                                              <a:gd name="T6" fmla="+- 0 8619 8289"/>
                                              <a:gd name="T7" fmla="*/ 8619 h 330"/>
                                              <a:gd name="T8" fmla="+- 0 10703 10372"/>
                                              <a:gd name="T9" fmla="*/ T8 w 330"/>
                                              <a:gd name="T10" fmla="+- 0 8289 8289"/>
                                              <a:gd name="T11" fmla="*/ 8289 h 330"/>
                                              <a:gd name="T12" fmla="+- 0 10372 10372"/>
                                              <a:gd name="T13" fmla="*/ T12 w 330"/>
                                              <a:gd name="T14" fmla="+- 0 8289 8289"/>
                                              <a:gd name="T15" fmla="*/ 8289 h 330"/>
                                              <a:gd name="T16" fmla="+- 0 10372 10372"/>
                                              <a:gd name="T17" fmla="*/ T16 w 330"/>
                                              <a:gd name="T18" fmla="+- 0 8619 8289"/>
                                              <a:gd name="T19" fmla="*/ 8619 h 330"/>
                                            </a:gdLst>
                                            <a:ahLst/>
                                            <a:cxnLst>
                                              <a:cxn ang="0">
                                                <a:pos x="T1" y="T3"/>
                                              </a:cxn>
                                              <a:cxn ang="0">
                                                <a:pos x="T5" y="T7"/>
                                              </a:cxn>
                                              <a:cxn ang="0">
                                                <a:pos x="T9" y="T11"/>
                                              </a:cxn>
                                              <a:cxn ang="0">
                                                <a:pos x="T13" y="T15"/>
                                              </a:cxn>
                                              <a:cxn ang="0">
                                                <a:pos x="T17" y="T19"/>
                                              </a:cxn>
                                            </a:cxnLst>
                                            <a:rect l="0" t="0" r="r" b="b"/>
                                            <a:pathLst>
                                              <a:path w="330" h="330">
                                                <a:moveTo>
                                                  <a:pt x="0" y="330"/>
                                                </a:moveTo>
                                                <a:lnTo>
                                                  <a:pt x="331" y="330"/>
                                                </a:lnTo>
                                                <a:lnTo>
                                                  <a:pt x="331" y="0"/>
                                                </a:lnTo>
                                                <a:lnTo>
                                                  <a:pt x="0" y="0"/>
                                                </a:lnTo>
                                                <a:lnTo>
                                                  <a:pt x="0" y="33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3" name="Group 12"/>
                                        <wpg:cNvGrpSpPr>
                                          <a:grpSpLocks/>
                                        </wpg:cNvGrpSpPr>
                                        <wpg:grpSpPr bwMode="auto">
                                          <a:xfrm>
                                            <a:off x="10372" y="11872"/>
                                            <a:ext cx="330" cy="330"/>
                                            <a:chOff x="10372" y="11872"/>
                                            <a:chExt cx="330" cy="330"/>
                                          </a:xfrm>
                                        </wpg:grpSpPr>
                                        <wps:wsp>
                                          <wps:cNvPr id="564" name="Freeform 17"/>
                                          <wps:cNvSpPr>
                                            <a:spLocks/>
                                          </wps:cNvSpPr>
                                          <wps:spPr bwMode="auto">
                                            <a:xfrm>
                                              <a:off x="10372" y="11872"/>
                                              <a:ext cx="330" cy="330"/>
                                            </a:xfrm>
                                            <a:custGeom>
                                              <a:avLst/>
                                              <a:gdLst>
                                                <a:gd name="T0" fmla="+- 0 10372 10372"/>
                                                <a:gd name="T1" fmla="*/ T0 w 330"/>
                                                <a:gd name="T2" fmla="+- 0 12202 11872"/>
                                                <a:gd name="T3" fmla="*/ 12202 h 330"/>
                                                <a:gd name="T4" fmla="+- 0 10703 10372"/>
                                                <a:gd name="T5" fmla="*/ T4 w 330"/>
                                                <a:gd name="T6" fmla="+- 0 12202 11872"/>
                                                <a:gd name="T7" fmla="*/ 12202 h 330"/>
                                                <a:gd name="T8" fmla="+- 0 10703 10372"/>
                                                <a:gd name="T9" fmla="*/ T8 w 330"/>
                                                <a:gd name="T10" fmla="+- 0 11872 11872"/>
                                                <a:gd name="T11" fmla="*/ 11872 h 330"/>
                                                <a:gd name="T12" fmla="+- 0 10372 10372"/>
                                                <a:gd name="T13" fmla="*/ T12 w 330"/>
                                                <a:gd name="T14" fmla="+- 0 11872 11872"/>
                                                <a:gd name="T15" fmla="*/ 11872 h 330"/>
                                                <a:gd name="T16" fmla="+- 0 10372 10372"/>
                                                <a:gd name="T17" fmla="*/ T16 w 330"/>
                                                <a:gd name="T18" fmla="+- 0 12202 11872"/>
                                                <a:gd name="T19" fmla="*/ 12202 h 330"/>
                                              </a:gdLst>
                                              <a:ahLst/>
                                              <a:cxnLst>
                                                <a:cxn ang="0">
                                                  <a:pos x="T1" y="T3"/>
                                                </a:cxn>
                                                <a:cxn ang="0">
                                                  <a:pos x="T5" y="T7"/>
                                                </a:cxn>
                                                <a:cxn ang="0">
                                                  <a:pos x="T9" y="T11"/>
                                                </a:cxn>
                                                <a:cxn ang="0">
                                                  <a:pos x="T13" y="T15"/>
                                                </a:cxn>
                                                <a:cxn ang="0">
                                                  <a:pos x="T17" y="T19"/>
                                                </a:cxn>
                                              </a:cxnLst>
                                              <a:rect l="0" t="0" r="r" b="b"/>
                                              <a:pathLst>
                                                <a:path w="330" h="330">
                                                  <a:moveTo>
                                                    <a:pt x="0" y="330"/>
                                                  </a:moveTo>
                                                  <a:lnTo>
                                                    <a:pt x="331" y="330"/>
                                                  </a:lnTo>
                                                  <a:lnTo>
                                                    <a:pt x="331" y="0"/>
                                                  </a:lnTo>
                                                  <a:lnTo>
                                                    <a:pt x="0" y="0"/>
                                                  </a:lnTo>
                                                  <a:lnTo>
                                                    <a:pt x="0" y="330"/>
                                                  </a:lnTo>
                                                  <a:close/>
                                                </a:path>
                                              </a:pathLst>
                                            </a:custGeom>
                                            <a:solidFill>
                                              <a:srgbClr val="FEFF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65" name="Group 13"/>
                                          <wpg:cNvGrpSpPr>
                                            <a:grpSpLocks/>
                                          </wpg:cNvGrpSpPr>
                                          <wpg:grpSpPr bwMode="auto">
                                            <a:xfrm>
                                              <a:off x="10372" y="11872"/>
                                              <a:ext cx="330" cy="330"/>
                                              <a:chOff x="10372" y="11872"/>
                                              <a:chExt cx="330" cy="330"/>
                                            </a:xfrm>
                                          </wpg:grpSpPr>
                                          <wps:wsp>
                                            <wps:cNvPr id="566" name="Freeform 16"/>
                                            <wps:cNvSpPr>
                                              <a:spLocks/>
                                            </wps:cNvSpPr>
                                            <wps:spPr bwMode="auto">
                                              <a:xfrm>
                                                <a:off x="10372" y="11872"/>
                                                <a:ext cx="330" cy="330"/>
                                              </a:xfrm>
                                              <a:custGeom>
                                                <a:avLst/>
                                                <a:gdLst>
                                                  <a:gd name="T0" fmla="+- 0 10372 10372"/>
                                                  <a:gd name="T1" fmla="*/ T0 w 330"/>
                                                  <a:gd name="T2" fmla="+- 0 12202 11872"/>
                                                  <a:gd name="T3" fmla="*/ 12202 h 330"/>
                                                  <a:gd name="T4" fmla="+- 0 10703 10372"/>
                                                  <a:gd name="T5" fmla="*/ T4 w 330"/>
                                                  <a:gd name="T6" fmla="+- 0 12202 11872"/>
                                                  <a:gd name="T7" fmla="*/ 12202 h 330"/>
                                                  <a:gd name="T8" fmla="+- 0 10703 10372"/>
                                                  <a:gd name="T9" fmla="*/ T8 w 330"/>
                                                  <a:gd name="T10" fmla="+- 0 11872 11872"/>
                                                  <a:gd name="T11" fmla="*/ 11872 h 330"/>
                                                  <a:gd name="T12" fmla="+- 0 10372 10372"/>
                                                  <a:gd name="T13" fmla="*/ T12 w 330"/>
                                                  <a:gd name="T14" fmla="+- 0 11872 11872"/>
                                                  <a:gd name="T15" fmla="*/ 11872 h 330"/>
                                                  <a:gd name="T16" fmla="+- 0 10372 10372"/>
                                                  <a:gd name="T17" fmla="*/ T16 w 330"/>
                                                  <a:gd name="T18" fmla="+- 0 12202 11872"/>
                                                  <a:gd name="T19" fmla="*/ 12202 h 330"/>
                                                </a:gdLst>
                                                <a:ahLst/>
                                                <a:cxnLst>
                                                  <a:cxn ang="0">
                                                    <a:pos x="T1" y="T3"/>
                                                  </a:cxn>
                                                  <a:cxn ang="0">
                                                    <a:pos x="T5" y="T7"/>
                                                  </a:cxn>
                                                  <a:cxn ang="0">
                                                    <a:pos x="T9" y="T11"/>
                                                  </a:cxn>
                                                  <a:cxn ang="0">
                                                    <a:pos x="T13" y="T15"/>
                                                  </a:cxn>
                                                  <a:cxn ang="0">
                                                    <a:pos x="T17" y="T19"/>
                                                  </a:cxn>
                                                </a:cxnLst>
                                                <a:rect l="0" t="0" r="r" b="b"/>
                                                <a:pathLst>
                                                  <a:path w="330" h="330">
                                                    <a:moveTo>
                                                      <a:pt x="0" y="330"/>
                                                    </a:moveTo>
                                                    <a:lnTo>
                                                      <a:pt x="331" y="330"/>
                                                    </a:lnTo>
                                                    <a:lnTo>
                                                      <a:pt x="331" y="0"/>
                                                    </a:lnTo>
                                                    <a:lnTo>
                                                      <a:pt x="0" y="0"/>
                                                    </a:lnTo>
                                                    <a:lnTo>
                                                      <a:pt x="0" y="33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7" name="Group 14"/>
                                            <wpg:cNvGrpSpPr>
                                              <a:grpSpLocks/>
                                            </wpg:cNvGrpSpPr>
                                            <wpg:grpSpPr bwMode="auto">
                                              <a:xfrm>
                                                <a:off x="487" y="3216"/>
                                                <a:ext cx="10932" cy="9280"/>
                                                <a:chOff x="487" y="3216"/>
                                                <a:chExt cx="10932" cy="9280"/>
                                              </a:xfrm>
                                            </wpg:grpSpPr>
                                            <wps:wsp>
                                              <wps:cNvPr id="568" name="Freeform 15"/>
                                              <wps:cNvSpPr>
                                                <a:spLocks/>
                                              </wps:cNvSpPr>
                                              <wps:spPr bwMode="auto">
                                                <a:xfrm>
                                                  <a:off x="487" y="3216"/>
                                                  <a:ext cx="10932" cy="9280"/>
                                                </a:xfrm>
                                                <a:custGeom>
                                                  <a:avLst/>
                                                  <a:gdLst>
                                                    <a:gd name="T0" fmla="+- 0 727 487"/>
                                                    <a:gd name="T1" fmla="*/ T0 w 10932"/>
                                                    <a:gd name="T2" fmla="+- 0 3216 3216"/>
                                                    <a:gd name="T3" fmla="*/ 3216 h 9280"/>
                                                    <a:gd name="T4" fmla="+- 0 652 487"/>
                                                    <a:gd name="T5" fmla="*/ T4 w 10932"/>
                                                    <a:gd name="T6" fmla="+- 0 3217 3216"/>
                                                    <a:gd name="T7" fmla="*/ 3217 h 9280"/>
                                                    <a:gd name="T8" fmla="+- 0 571 487"/>
                                                    <a:gd name="T9" fmla="*/ T8 w 10932"/>
                                                    <a:gd name="T10" fmla="+- 0 3222 3216"/>
                                                    <a:gd name="T11" fmla="*/ 3222 h 9280"/>
                                                    <a:gd name="T12" fmla="+- 0 512 487"/>
                                                    <a:gd name="T13" fmla="*/ T12 w 10932"/>
                                                    <a:gd name="T14" fmla="+- 0 3252 3216"/>
                                                    <a:gd name="T15" fmla="*/ 3252 h 9280"/>
                                                    <a:gd name="T16" fmla="+- 0 490 487"/>
                                                    <a:gd name="T17" fmla="*/ T16 w 10932"/>
                                                    <a:gd name="T18" fmla="+- 0 3324 3216"/>
                                                    <a:gd name="T19" fmla="*/ 3324 h 9280"/>
                                                    <a:gd name="T20" fmla="+- 0 487 487"/>
                                                    <a:gd name="T21" fmla="*/ T20 w 10932"/>
                                                    <a:gd name="T22" fmla="+- 0 3417 3216"/>
                                                    <a:gd name="T23" fmla="*/ 3417 h 9280"/>
                                                    <a:gd name="T24" fmla="+- 0 487 487"/>
                                                    <a:gd name="T25" fmla="*/ T24 w 10932"/>
                                                    <a:gd name="T26" fmla="+- 0 3456 3216"/>
                                                    <a:gd name="T27" fmla="*/ 3456 h 9280"/>
                                                    <a:gd name="T28" fmla="+- 0 487 487"/>
                                                    <a:gd name="T29" fmla="*/ T28 w 10932"/>
                                                    <a:gd name="T30" fmla="+- 0 12256 3216"/>
                                                    <a:gd name="T31" fmla="*/ 12256 h 9280"/>
                                                    <a:gd name="T32" fmla="+- 0 487 487"/>
                                                    <a:gd name="T33" fmla="*/ T32 w 10932"/>
                                                    <a:gd name="T34" fmla="+- 0 12331 3216"/>
                                                    <a:gd name="T35" fmla="*/ 12331 h 9280"/>
                                                    <a:gd name="T36" fmla="+- 0 493 487"/>
                                                    <a:gd name="T37" fmla="*/ T36 w 10932"/>
                                                    <a:gd name="T38" fmla="+- 0 12412 3216"/>
                                                    <a:gd name="T39" fmla="*/ 12412 h 9280"/>
                                                    <a:gd name="T40" fmla="+- 0 523 487"/>
                                                    <a:gd name="T41" fmla="*/ T40 w 10932"/>
                                                    <a:gd name="T42" fmla="+- 0 12471 3216"/>
                                                    <a:gd name="T43" fmla="*/ 12471 h 9280"/>
                                                    <a:gd name="T44" fmla="+- 0 595 487"/>
                                                    <a:gd name="T45" fmla="*/ T44 w 10932"/>
                                                    <a:gd name="T46" fmla="+- 0 12493 3216"/>
                                                    <a:gd name="T47" fmla="*/ 12493 h 9280"/>
                                                    <a:gd name="T48" fmla="+- 0 688 487"/>
                                                    <a:gd name="T49" fmla="*/ T48 w 10932"/>
                                                    <a:gd name="T50" fmla="+- 0 12496 3216"/>
                                                    <a:gd name="T51" fmla="*/ 12496 h 9280"/>
                                                    <a:gd name="T52" fmla="+- 0 727 487"/>
                                                    <a:gd name="T53" fmla="*/ T52 w 10932"/>
                                                    <a:gd name="T54" fmla="+- 0 12496 3216"/>
                                                    <a:gd name="T55" fmla="*/ 12496 h 9280"/>
                                                    <a:gd name="T56" fmla="+- 0 11179 487"/>
                                                    <a:gd name="T57" fmla="*/ T56 w 10932"/>
                                                    <a:gd name="T58" fmla="+- 0 12496 3216"/>
                                                    <a:gd name="T59" fmla="*/ 12496 h 9280"/>
                                                    <a:gd name="T60" fmla="+- 0 11254 487"/>
                                                    <a:gd name="T61" fmla="*/ T60 w 10932"/>
                                                    <a:gd name="T62" fmla="+- 0 12495 3216"/>
                                                    <a:gd name="T63" fmla="*/ 12495 h 9280"/>
                                                    <a:gd name="T64" fmla="+- 0 11334 487"/>
                                                    <a:gd name="T65" fmla="*/ T64 w 10932"/>
                                                    <a:gd name="T66" fmla="+- 0 12490 3216"/>
                                                    <a:gd name="T67" fmla="*/ 12490 h 9280"/>
                                                    <a:gd name="T68" fmla="+- 0 11394 487"/>
                                                    <a:gd name="T69" fmla="*/ T68 w 10932"/>
                                                    <a:gd name="T70" fmla="+- 0 12460 3216"/>
                                                    <a:gd name="T71" fmla="*/ 12460 h 9280"/>
                                                    <a:gd name="T72" fmla="+- 0 11416 487"/>
                                                    <a:gd name="T73" fmla="*/ T72 w 10932"/>
                                                    <a:gd name="T74" fmla="+- 0 12388 3216"/>
                                                    <a:gd name="T75" fmla="*/ 12388 h 9280"/>
                                                    <a:gd name="T76" fmla="+- 0 11419 487"/>
                                                    <a:gd name="T77" fmla="*/ T76 w 10932"/>
                                                    <a:gd name="T78" fmla="+- 0 12295 3216"/>
                                                    <a:gd name="T79" fmla="*/ 12295 h 9280"/>
                                                    <a:gd name="T80" fmla="+- 0 11419 487"/>
                                                    <a:gd name="T81" fmla="*/ T80 w 10932"/>
                                                    <a:gd name="T82" fmla="+- 0 12256 3216"/>
                                                    <a:gd name="T83" fmla="*/ 12256 h 9280"/>
                                                    <a:gd name="T84" fmla="+- 0 11419 487"/>
                                                    <a:gd name="T85" fmla="*/ T84 w 10932"/>
                                                    <a:gd name="T86" fmla="+- 0 3456 3216"/>
                                                    <a:gd name="T87" fmla="*/ 3456 h 9280"/>
                                                    <a:gd name="T88" fmla="+- 0 11418 487"/>
                                                    <a:gd name="T89" fmla="*/ T88 w 10932"/>
                                                    <a:gd name="T90" fmla="+- 0 3381 3216"/>
                                                    <a:gd name="T91" fmla="*/ 3381 h 9280"/>
                                                    <a:gd name="T92" fmla="+- 0 11412 487"/>
                                                    <a:gd name="T93" fmla="*/ T92 w 10932"/>
                                                    <a:gd name="T94" fmla="+- 0 3301 3216"/>
                                                    <a:gd name="T95" fmla="*/ 3301 h 9280"/>
                                                    <a:gd name="T96" fmla="+- 0 11383 487"/>
                                                    <a:gd name="T97" fmla="*/ T96 w 10932"/>
                                                    <a:gd name="T98" fmla="+- 0 3241 3216"/>
                                                    <a:gd name="T99" fmla="*/ 3241 h 9280"/>
                                                    <a:gd name="T100" fmla="+- 0 11311 487"/>
                                                    <a:gd name="T101" fmla="*/ T100 w 10932"/>
                                                    <a:gd name="T102" fmla="+- 0 3219 3216"/>
                                                    <a:gd name="T103" fmla="*/ 3219 h 9280"/>
                                                    <a:gd name="T104" fmla="+- 0 11217 487"/>
                                                    <a:gd name="T105" fmla="*/ T104 w 10932"/>
                                                    <a:gd name="T106" fmla="+- 0 3216 3216"/>
                                                    <a:gd name="T107" fmla="*/ 3216 h 9280"/>
                                                    <a:gd name="T108" fmla="+- 0 11179 487"/>
                                                    <a:gd name="T109" fmla="*/ T108 w 10932"/>
                                                    <a:gd name="T110" fmla="+- 0 3216 3216"/>
                                                    <a:gd name="T111" fmla="*/ 3216 h 9280"/>
                                                    <a:gd name="T112" fmla="+- 0 727 487"/>
                                                    <a:gd name="T113" fmla="*/ T112 w 10932"/>
                                                    <a:gd name="T114" fmla="+- 0 3216 3216"/>
                                                    <a:gd name="T115" fmla="*/ 3216 h 9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32" h="9280">
                                                      <a:moveTo>
                                                        <a:pt x="240" y="0"/>
                                                      </a:moveTo>
                                                      <a:lnTo>
                                                        <a:pt x="165" y="1"/>
                                                      </a:lnTo>
                                                      <a:lnTo>
                                                        <a:pt x="84" y="6"/>
                                                      </a:lnTo>
                                                      <a:lnTo>
                                                        <a:pt x="25" y="36"/>
                                                      </a:lnTo>
                                                      <a:lnTo>
                                                        <a:pt x="3" y="108"/>
                                                      </a:lnTo>
                                                      <a:lnTo>
                                                        <a:pt x="0" y="201"/>
                                                      </a:lnTo>
                                                      <a:lnTo>
                                                        <a:pt x="0" y="240"/>
                                                      </a:lnTo>
                                                      <a:lnTo>
                                                        <a:pt x="0" y="9040"/>
                                                      </a:lnTo>
                                                      <a:lnTo>
                                                        <a:pt x="0" y="9115"/>
                                                      </a:lnTo>
                                                      <a:lnTo>
                                                        <a:pt x="6" y="9196"/>
                                                      </a:lnTo>
                                                      <a:lnTo>
                                                        <a:pt x="36" y="9255"/>
                                                      </a:lnTo>
                                                      <a:lnTo>
                                                        <a:pt x="108" y="9277"/>
                                                      </a:lnTo>
                                                      <a:lnTo>
                                                        <a:pt x="201" y="9280"/>
                                                      </a:lnTo>
                                                      <a:lnTo>
                                                        <a:pt x="240" y="9280"/>
                                                      </a:lnTo>
                                                      <a:lnTo>
                                                        <a:pt x="10692" y="9280"/>
                                                      </a:lnTo>
                                                      <a:lnTo>
                                                        <a:pt x="10767" y="9279"/>
                                                      </a:lnTo>
                                                      <a:lnTo>
                                                        <a:pt x="10847" y="9274"/>
                                                      </a:lnTo>
                                                      <a:lnTo>
                                                        <a:pt x="10907" y="9244"/>
                                                      </a:lnTo>
                                                      <a:lnTo>
                                                        <a:pt x="10929" y="9172"/>
                                                      </a:lnTo>
                                                      <a:lnTo>
                                                        <a:pt x="10932" y="9079"/>
                                                      </a:lnTo>
                                                      <a:lnTo>
                                                        <a:pt x="10932" y="9040"/>
                                                      </a:lnTo>
                                                      <a:lnTo>
                                                        <a:pt x="10932" y="240"/>
                                                      </a:lnTo>
                                                      <a:lnTo>
                                                        <a:pt x="10931" y="165"/>
                                                      </a:lnTo>
                                                      <a:lnTo>
                                                        <a:pt x="10925" y="85"/>
                                                      </a:lnTo>
                                                      <a:lnTo>
                                                        <a:pt x="10896" y="25"/>
                                                      </a:lnTo>
                                                      <a:lnTo>
                                                        <a:pt x="10824" y="3"/>
                                                      </a:lnTo>
                                                      <a:lnTo>
                                                        <a:pt x="10730" y="0"/>
                                                      </a:lnTo>
                                                      <a:lnTo>
                                                        <a:pt x="10692" y="0"/>
                                                      </a:lnTo>
                                                      <a:lnTo>
                                                        <a:pt x="240" y="0"/>
                                                      </a:lnTo>
                                                      <a:close/>
                                                    </a:path>
                                                  </a:pathLst>
                                                </a:custGeom>
                                                <a:noFill/>
                                                <a:ln w="6350">
                                                  <a:solidFill>
                                                    <a:srgbClr val="00BB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1C38E32" id="Group 3" o:spid="_x0000_s1026" style="position:absolute;margin-left:-2.65pt;margin-top:4.95pt;width:546.6pt;height:530.95pt;z-index:-251655680" coordorigin="487,3216" coordsize="10932,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">
                <v:shape id="Freeform 26" o:spid="_x0000_s1027" style="position:absolute;left:487;top:3216;width:10932;height:9279;visibility:visible;mso-wrap-style:square;v-text-anchor:top" coordsize="10932,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" path="m240,l165,1,84,6,25,36,3,108,,201,,9080r1,66l10,9215r39,48l108,9277r93,3l10732,9280r66,-2l10867,9269r48,-38l10929,9172r3,-93l10932,200r-2,-66l10921,65r-38,-48l10824,3,10730,,240,xe" fillcolor="#00bbe3" stroked="f">
                  <v:path arrowok="t" o:connecttype="custom" o:connectlocs="240,3216;165,3217;84,3222;25,3252;3,3324;0,3417;0,12296;1,12362;10,12431;49,12479;108,12493;201,12496;10732,12496;10798,12494;10867,12485;10915,12447;10929,12388;10932,12295;10932,3416;10930,3350;10921,3281;10883,3233;10824,3219;10730,3216;240,3216" o:connectangles="0,0,0,0,0,0,0,0,0,0,0,0,0,0,0,0,0,0,0,0,0,0,0,0,0"/>
                </v:shape>
                <v:group id="Group 4" o:spid="_x0000_s1028" style="position:absolute;left:9977;top:3425;width:1121;height:8863" coordorigin="9977,3425" coordsize="1121,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25" o:spid="_x0000_s1029" style="position:absolute;left:9977;top:3425;width:1121;height:8863;visibility:visible;mso-wrap-style:square;v-text-anchor:top" coordsize="1121,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" path="m,8862r1121,l1121,,,,,8862xe" fillcolor="#00bbe3" stroked="f">
                    <v:path arrowok="t" o:connecttype="custom" o:connectlocs="0,12287;1121,12287;1121,3425;0,3425;0,12287" o:connectangles="0,0,0,0,0"/>
                  </v:shape>
                  <v:group id="Group 5" o:spid="_x0000_s1030" style="position:absolute;left:786;top:3425;width:9191;height:8863" coordorigin="786,3425" coordsize="9191,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24" o:spid="_x0000_s1031" style="position:absolute;left:786;top:3425;width:9191;height:8863;visibility:visible;mso-wrap-style:square;v-text-anchor:top" coordsize="9191,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" path="m,8862r9191,l9191,,,,,8862xe" fillcolor="#00bbe3" stroked="f">
                      <v:path arrowok="t" o:connecttype="custom" o:connectlocs="0,12287;9191,12287;9191,3425;0,3425;0,12287" o:connectangles="0,0,0,0,0"/>
                    </v:shape>
                    <v:group id="Group 6" o:spid="_x0000_s1032" style="position:absolute;left:10372;top:4205;width:330;height:330" coordorigin="10372,4205"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Freeform 23" o:spid="_x0000_s1033" style="position:absolute;left:10372;top:4205;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" path="m,330r331,l331,,,,,330xe" fillcolor="#fefffe" stroked="f">
                        <v:path arrowok="t" o:connecttype="custom" o:connectlocs="0,4535;331,4535;331,4205;0,4205;0,4535" o:connectangles="0,0,0,0,0"/>
                      </v:shape>
                      <v:group id="Group 7" o:spid="_x0000_s1034" style="position:absolute;left:10372;top:4205;width:330;height:330" coordorigin="10372,4205"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Freeform 22" o:spid="_x0000_s1035" style="position:absolute;left:10372;top:4205;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" path="m,330r331,l331,,,,,330xe" filled="f" strokecolor="#00bbe3" strokeweight=".5pt">
                          <v:path arrowok="t" o:connecttype="custom" o:connectlocs="0,4535;331,4535;331,4205;0,4205;0,4535" o:connectangles="0,0,0,0,0"/>
                        </v:shape>
                        <v:group id="Group 8" o:spid="_x0000_s1036" style="position:absolute;left:10372;top:4705;width:330;height:330" coordorigin="10372,4705"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Freeform 21" o:spid="_x0000_s1037" style="position:absolute;left:10372;top:4705;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" path="m,330r331,l331,,,,,330xe" fillcolor="#fefffe" stroked="f">
                            <v:path arrowok="t" o:connecttype="custom" o:connectlocs="0,5035;331,5035;331,4705;0,4705;0,5035" o:connectangles="0,0,0,0,0"/>
                          </v:shape>
                          <v:group id="Group 9" o:spid="_x0000_s1038" style="position:absolute;left:10372;top:4705;width:330;height:330" coordorigin="10372,4705"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 id="Freeform 20" o:spid="_x0000_s1039" style="position:absolute;left:10372;top:4705;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" path="m,330r331,l331,,,,,330xe" filled="f" strokecolor="#00bbe3" strokeweight=".5pt">
                              <v:path arrowok="t" o:connecttype="custom" o:connectlocs="0,5035;331,5035;331,4705;0,4705;0,5035" o:connectangles="0,0,0,0,0"/>
                            </v:shape>
                            <v:group id="Group 10" o:spid="_x0000_s1040" style="position:absolute;left:10372;top:8289;width:330;height:330" coordorigin="10372,8289"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Freeform 19" o:spid="_x0000_s1041" style="position:absolute;left:10372;top:8289;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" path="m,330r331,l331,,,,,330xe" fillcolor="#fefffe" stroked="f">
                                <v:path arrowok="t" o:connecttype="custom" o:connectlocs="0,8619;331,8619;331,8289;0,8289;0,8619" o:connectangles="0,0,0,0,0"/>
                              </v:shape>
                              <v:group id="Group 11" o:spid="_x0000_s1042" style="position:absolute;left:10372;top:8289;width:330;height:330" coordorigin="10372,8289"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18" o:spid="_x0000_s1043" style="position:absolute;left:10372;top:8289;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" path="m,330r331,l331,,,,,330xe" filled="f" strokecolor="#00bbe3" strokeweight=".5pt">
                                  <v:path arrowok="t" o:connecttype="custom" o:connectlocs="0,8619;331,8619;331,8289;0,8289;0,8619" o:connectangles="0,0,0,0,0"/>
                                </v:shape>
                                <v:group id="Group 12" o:spid="_x0000_s1044" style="position:absolute;left:10372;top:11872;width:330;height:330" coordorigin="10372,11872"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Freeform 17" o:spid="_x0000_s1045" style="position:absolute;left:10372;top:11872;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" path="m,330r331,l331,,,,,330xe" fillcolor="#fefffe" stroked="f">
                                    <v:path arrowok="t" o:connecttype="custom" o:connectlocs="0,12202;331,12202;331,11872;0,11872;0,12202" o:connectangles="0,0,0,0,0"/>
                                  </v:shape>
                                  <v:group id="Group 13" o:spid="_x0000_s1046" style="position:absolute;left:10372;top:11872;width:330;height:330" coordorigin="10372,11872"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Freeform 16" o:spid="_x0000_s1047" style="position:absolute;left:10372;top:11872;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" path="m,330r331,l331,,,,,330xe" filled="f" strokecolor="#00bbe3" strokeweight=".5pt">
                                      <v:path arrowok="t" o:connecttype="custom" o:connectlocs="0,12202;331,12202;331,11872;0,11872;0,12202" o:connectangles="0,0,0,0,0"/>
                                    </v:shape>
                                    <v:group id="Group 14" o:spid="_x0000_s1048" style="position:absolute;left:487;top:3216;width:10932;height:9280" coordorigin="487,3216" coordsize="1093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15" o:spid="_x0000_s1049" style="position:absolute;left:487;top:3216;width:10932;height:9280;visibility:visible;mso-wrap-style:square;v-text-anchor:top" coordsize="1093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" path="m240,l165,1,84,6,25,36,3,108,,201r,39l,9040r,75l6,9196r30,59l108,9277r93,3l240,9280r10452,l10767,9279r80,-5l10907,9244r22,-72l10932,9079r,-39l10932,240r-1,-75l10925,85r-29,-60l10824,3,10730,r-38,l240,xe" filled="f" strokecolor="#00bbe3" strokeweight=".5pt">
                                        <v:path arrowok="t" o:connecttype="custom" o:connectlocs="240,3216;165,3217;84,3222;25,3252;3,3324;0,3417;0,3456;0,12256;0,12331;6,12412;36,12471;108,12493;201,12496;240,12496;10692,12496;10767,12495;10847,12490;10907,12460;10929,12388;10932,12295;10932,12256;10932,3456;10931,3381;10925,3301;10896,3241;10824,3219;10730,3216;10692,3216;240,3216" o:connectangles="0,0,0,0,0,0,0,0,0,0,0,0,0,0,0,0,0,0,0,0,0,0,0,0,0,0,0,0,0"/>
                                      </v:shape>
                                    </v:group>
                                  </v:group>
                                </v:group>
                              </v:group>
                            </v:group>
                          </v:group>
                        </v:group>
                      </v:group>
                    </v:group>
                  </v:group>
                </v:group>
              </v:group>
            </w:pict>
          </mc:Fallback>
        </mc:AlternateContent>
      </w:r>
    </w:p>
    <w:p w:rsidR="0048061D" w:rsidRDefault="0048061D">
      <w:pPr>
        <w:spacing w:before="8" w:line="200" w:lineRule="exact"/>
        <w:sectPr w:rsidR="0048061D">
          <w:pgSz w:w="11920" w:h="16840"/>
          <w:pgMar w:top="1280" w:right="780" w:bottom="280" w:left="760" w:header="923" w:footer="0" w:gutter="0"/>
          <w:cols w:space="720"/>
        </w:sectPr>
      </w:pPr>
    </w:p>
    <w:p w:rsidR="003D4366" w:rsidRDefault="003D4366">
      <w:pPr>
        <w:spacing w:before="29" w:line="250" w:lineRule="auto"/>
        <w:ind w:left="106" w:right="-41"/>
        <w:rPr>
          <w:rFonts w:ascii="Arial" w:eastAsia="Arial" w:hAnsi="Arial" w:cs="Arial"/>
          <w:b/>
          <w:sz w:val="24"/>
          <w:szCs w:val="24"/>
        </w:rPr>
      </w:pPr>
    </w:p>
    <w:p w:rsidR="0048061D" w:rsidRDefault="00C3749B">
      <w:pPr>
        <w:spacing w:before="29" w:line="250" w:lineRule="auto"/>
        <w:ind w:left="106" w:right="-41"/>
        <w:rPr>
          <w:rFonts w:ascii="Arial" w:eastAsia="Arial" w:hAnsi="Arial" w:cs="Arial"/>
          <w:sz w:val="24"/>
          <w:szCs w:val="24"/>
        </w:rPr>
      </w:pPr>
      <w:r>
        <w:rPr>
          <w:rFonts w:ascii="Arial" w:eastAsia="Arial" w:hAnsi="Arial" w:cs="Arial"/>
          <w:b/>
          <w:sz w:val="24"/>
          <w:szCs w:val="24"/>
        </w:rPr>
        <w:t>Please make sure you completed/enclosed</w:t>
      </w:r>
      <w:r w:rsidR="009C5A76">
        <w:rPr>
          <w:rFonts w:ascii="Arial" w:eastAsia="Arial" w:hAnsi="Arial" w:cs="Arial"/>
          <w:b/>
          <w:sz w:val="24"/>
          <w:szCs w:val="24"/>
        </w:rPr>
        <w:t xml:space="preserve"> the following items with </w:t>
      </w:r>
      <w:proofErr w:type="gramStart"/>
      <w:r w:rsidR="009C5A76">
        <w:rPr>
          <w:rFonts w:ascii="Arial" w:eastAsia="Arial" w:hAnsi="Arial" w:cs="Arial"/>
          <w:b/>
          <w:sz w:val="24"/>
          <w:szCs w:val="24"/>
        </w:rPr>
        <w:t>your  appeal</w:t>
      </w:r>
      <w:proofErr w:type="gramEnd"/>
      <w:r w:rsidR="009C5A76">
        <w:rPr>
          <w:rFonts w:ascii="Arial" w:eastAsia="Arial" w:hAnsi="Arial" w:cs="Arial"/>
          <w:b/>
          <w:sz w:val="24"/>
          <w:szCs w:val="24"/>
        </w:rPr>
        <w:t xml:space="preserve"> application</w:t>
      </w:r>
    </w:p>
    <w:p w:rsidR="0048061D" w:rsidRDefault="009C5A76">
      <w:pPr>
        <w:spacing w:before="29" w:line="250" w:lineRule="auto"/>
        <w:ind w:right="66" w:firstLine="247"/>
        <w:rPr>
          <w:rFonts w:ascii="Arial" w:eastAsia="Arial" w:hAnsi="Arial" w:cs="Arial"/>
          <w:sz w:val="24"/>
          <w:szCs w:val="24"/>
        </w:rPr>
        <w:sectPr w:rsidR="0048061D">
          <w:type w:val="continuous"/>
          <w:pgSz w:w="11920" w:h="16840"/>
          <w:pgMar w:top="1560" w:right="780" w:bottom="280" w:left="760" w:header="720" w:footer="720" w:gutter="0"/>
          <w:cols w:num="2" w:space="720" w:equalWidth="0">
            <w:col w:w="8336" w:space="962"/>
            <w:col w:w="1082"/>
          </w:cols>
        </w:sectPr>
      </w:pPr>
      <w:r>
        <w:br w:type="column"/>
      </w:r>
      <w:r>
        <w:rPr>
          <w:rFonts w:ascii="Arial" w:eastAsia="Arial" w:hAnsi="Arial" w:cs="Arial"/>
          <w:sz w:val="24"/>
          <w:szCs w:val="24"/>
        </w:rPr>
        <w:t>Item enclosed</w:t>
      </w:r>
    </w:p>
    <w:p w:rsidR="0048061D" w:rsidRDefault="0048061D">
      <w:pPr>
        <w:spacing w:before="2" w:line="160" w:lineRule="exact"/>
        <w:rPr>
          <w:sz w:val="17"/>
          <w:szCs w:val="17"/>
        </w:rPr>
      </w:pPr>
    </w:p>
    <w:p w:rsidR="0048061D" w:rsidRDefault="009C5A76">
      <w:pPr>
        <w:spacing w:before="29" w:line="260" w:lineRule="exact"/>
        <w:ind w:left="106"/>
        <w:rPr>
          <w:rFonts w:ascii="Arial" w:eastAsia="Arial" w:hAnsi="Arial" w:cs="Arial"/>
          <w:sz w:val="24"/>
          <w:szCs w:val="24"/>
        </w:rPr>
      </w:pPr>
      <w:r>
        <w:rPr>
          <w:rFonts w:ascii="Arial" w:eastAsia="Arial" w:hAnsi="Arial" w:cs="Arial"/>
          <w:position w:val="-1"/>
          <w:sz w:val="24"/>
          <w:szCs w:val="24"/>
        </w:rPr>
        <w:t xml:space="preserve">a)      </w:t>
      </w:r>
      <w:r>
        <w:rPr>
          <w:rFonts w:ascii="Arial" w:eastAsia="Arial" w:hAnsi="Arial" w:cs="Arial"/>
          <w:spacing w:val="41"/>
          <w:position w:val="-1"/>
          <w:sz w:val="24"/>
          <w:szCs w:val="24"/>
        </w:rPr>
        <w:t xml:space="preserve"> </w:t>
      </w:r>
      <w:r w:rsidR="00FE2DF6">
        <w:rPr>
          <w:rFonts w:ascii="Arial" w:eastAsia="Arial" w:hAnsi="Arial" w:cs="Arial"/>
          <w:position w:val="-1"/>
          <w:sz w:val="24"/>
          <w:szCs w:val="24"/>
        </w:rPr>
        <w:t>Completed, signed and dated</w:t>
      </w:r>
      <w:r w:rsidR="00F51249">
        <w:rPr>
          <w:rFonts w:ascii="Arial" w:eastAsia="Arial" w:hAnsi="Arial" w:cs="Arial"/>
          <w:position w:val="-1"/>
          <w:sz w:val="24"/>
          <w:szCs w:val="24"/>
        </w:rPr>
        <w:t xml:space="preserve"> appeal application </w:t>
      </w:r>
      <w:r>
        <w:rPr>
          <w:rFonts w:ascii="Arial" w:eastAsia="Arial" w:hAnsi="Arial" w:cs="Arial"/>
          <w:position w:val="-1"/>
          <w:sz w:val="24"/>
          <w:szCs w:val="24"/>
        </w:rPr>
        <w:t>form</w:t>
      </w:r>
      <w:r w:rsidR="00F51249">
        <w:rPr>
          <w:rFonts w:ascii="Arial" w:eastAsia="Arial" w:hAnsi="Arial" w:cs="Arial"/>
          <w:position w:val="-1"/>
          <w:sz w:val="24"/>
          <w:szCs w:val="24"/>
        </w:rPr>
        <w:t xml:space="preserve"> (</w:t>
      </w:r>
      <w:r w:rsidR="00A26E6C">
        <w:rPr>
          <w:rFonts w:ascii="Arial" w:eastAsia="Arial" w:hAnsi="Arial" w:cs="Arial"/>
          <w:position w:val="-1"/>
          <w:sz w:val="24"/>
          <w:szCs w:val="24"/>
        </w:rPr>
        <w:t>end this page)</w:t>
      </w:r>
    </w:p>
    <w:p w:rsidR="0048061D" w:rsidRDefault="0048061D">
      <w:pPr>
        <w:spacing w:line="200" w:lineRule="exact"/>
      </w:pPr>
    </w:p>
    <w:p w:rsidR="0048061D" w:rsidRDefault="009C5A76">
      <w:pPr>
        <w:spacing w:before="29" w:line="260" w:lineRule="exact"/>
        <w:ind w:left="106"/>
        <w:rPr>
          <w:rFonts w:ascii="Arial" w:eastAsia="Arial" w:hAnsi="Arial" w:cs="Arial"/>
          <w:sz w:val="24"/>
          <w:szCs w:val="24"/>
        </w:rPr>
      </w:pPr>
      <w:r>
        <w:rPr>
          <w:rFonts w:ascii="Arial" w:eastAsia="Arial" w:hAnsi="Arial" w:cs="Arial"/>
          <w:position w:val="-1"/>
          <w:sz w:val="24"/>
          <w:szCs w:val="24"/>
        </w:rPr>
        <w:t xml:space="preserve">b)      </w:t>
      </w:r>
      <w:r>
        <w:rPr>
          <w:rFonts w:ascii="Arial" w:eastAsia="Arial" w:hAnsi="Arial" w:cs="Arial"/>
          <w:spacing w:val="41"/>
          <w:position w:val="-1"/>
          <w:sz w:val="24"/>
          <w:szCs w:val="24"/>
        </w:rPr>
        <w:t xml:space="preserve"> </w:t>
      </w:r>
      <w:r>
        <w:rPr>
          <w:rFonts w:ascii="Arial" w:eastAsia="Arial" w:hAnsi="Arial" w:cs="Arial"/>
          <w:position w:val="-1"/>
          <w:sz w:val="24"/>
          <w:szCs w:val="24"/>
        </w:rPr>
        <w:t xml:space="preserve">Copy of the decision of the registration board </w:t>
      </w:r>
      <w:r w:rsidR="002C0CDC">
        <w:rPr>
          <w:rFonts w:ascii="Arial" w:eastAsia="Arial" w:hAnsi="Arial" w:cs="Arial"/>
          <w:position w:val="-1"/>
          <w:sz w:val="24"/>
          <w:szCs w:val="24"/>
        </w:rPr>
        <w:t xml:space="preserve">(if appropriate) </w:t>
      </w:r>
    </w:p>
    <w:p w:rsidR="0048061D" w:rsidRDefault="0048061D">
      <w:pPr>
        <w:spacing w:before="14" w:line="200" w:lineRule="exact"/>
      </w:pPr>
    </w:p>
    <w:p w:rsidR="0048061D" w:rsidRDefault="009C5A76">
      <w:pPr>
        <w:spacing w:before="29"/>
        <w:ind w:left="106"/>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54"/>
          <w:sz w:val="24"/>
          <w:szCs w:val="24"/>
        </w:rPr>
        <w:t xml:space="preserve"> </w:t>
      </w:r>
      <w:r w:rsidR="00FE2DF6">
        <w:rPr>
          <w:rFonts w:ascii="Arial" w:eastAsia="Arial" w:hAnsi="Arial" w:cs="Arial"/>
          <w:sz w:val="24"/>
          <w:szCs w:val="24"/>
        </w:rPr>
        <w:t>A</w:t>
      </w:r>
      <w:r>
        <w:rPr>
          <w:rFonts w:ascii="Arial" w:eastAsia="Arial" w:hAnsi="Arial" w:cs="Arial"/>
          <w:sz w:val="24"/>
          <w:szCs w:val="24"/>
        </w:rPr>
        <w:t>ppeal fee</w:t>
      </w:r>
      <w:r w:rsidR="00613CDA">
        <w:rPr>
          <w:rFonts w:ascii="Arial" w:eastAsia="Arial" w:hAnsi="Arial" w:cs="Arial"/>
          <w:sz w:val="24"/>
          <w:szCs w:val="24"/>
        </w:rPr>
        <w:t xml:space="preserve"> of €25</w:t>
      </w:r>
      <w:bookmarkStart w:id="0" w:name="_GoBack"/>
      <w:bookmarkEnd w:id="0"/>
      <w:r w:rsidR="000978B9">
        <w:rPr>
          <w:rFonts w:ascii="Arial" w:eastAsia="Arial" w:hAnsi="Arial" w:cs="Arial"/>
          <w:sz w:val="24"/>
          <w:szCs w:val="24"/>
        </w:rPr>
        <w:t>0</w:t>
      </w:r>
    </w:p>
    <w:p w:rsidR="00A26E6C" w:rsidRDefault="000978B9" w:rsidP="00A26E6C">
      <w:pPr>
        <w:ind w:left="826"/>
        <w:rPr>
          <w:rFonts w:ascii="Arial" w:eastAsia="Arial" w:hAnsi="Arial" w:cs="Arial"/>
          <w:sz w:val="24"/>
          <w:szCs w:val="24"/>
        </w:rPr>
      </w:pPr>
      <w:r>
        <w:rPr>
          <w:rFonts w:ascii="Arial" w:eastAsia="Arial" w:hAnsi="Arial" w:cs="Arial"/>
          <w:b/>
          <w:i/>
          <w:spacing w:val="-4"/>
          <w:sz w:val="24"/>
          <w:szCs w:val="24"/>
        </w:rPr>
        <w:t>(</w:t>
      </w:r>
      <w:r w:rsidR="00A26E6C">
        <w:rPr>
          <w:rFonts w:ascii="Arial" w:eastAsia="Arial" w:hAnsi="Arial" w:cs="Arial"/>
          <w:b/>
          <w:i/>
          <w:spacing w:val="-4"/>
          <w:sz w:val="24"/>
          <w:szCs w:val="24"/>
        </w:rPr>
        <w:t>W</w:t>
      </w:r>
      <w:r>
        <w:rPr>
          <w:rFonts w:ascii="Arial" w:eastAsia="Arial" w:hAnsi="Arial" w:cs="Arial"/>
          <w:b/>
          <w:i/>
          <w:sz w:val="24"/>
          <w:szCs w:val="24"/>
        </w:rPr>
        <w:t xml:space="preserve">e do not accept cash or </w:t>
      </w:r>
      <w:proofErr w:type="spellStart"/>
      <w:r>
        <w:rPr>
          <w:rFonts w:ascii="Arial" w:eastAsia="Arial" w:hAnsi="Arial" w:cs="Arial"/>
          <w:b/>
          <w:i/>
          <w:sz w:val="24"/>
          <w:szCs w:val="24"/>
        </w:rPr>
        <w:t>cheque</w:t>
      </w:r>
      <w:proofErr w:type="spellEnd"/>
      <w:r>
        <w:rPr>
          <w:rFonts w:ascii="Arial" w:eastAsia="Arial" w:hAnsi="Arial" w:cs="Arial"/>
          <w:b/>
          <w:i/>
          <w:sz w:val="24"/>
          <w:szCs w:val="24"/>
        </w:rPr>
        <w:t>)</w:t>
      </w:r>
    </w:p>
    <w:p w:rsidR="00A26E6C" w:rsidRDefault="00A26E6C" w:rsidP="00A26E6C">
      <w:pPr>
        <w:spacing w:before="19" w:line="220" w:lineRule="exact"/>
        <w:rPr>
          <w:sz w:val="22"/>
          <w:szCs w:val="22"/>
        </w:rPr>
      </w:pPr>
    </w:p>
    <w:p w:rsidR="0048061D" w:rsidRDefault="00A26E6C">
      <w:pPr>
        <w:ind w:left="826"/>
        <w:rPr>
          <w:rFonts w:ascii="Arial" w:eastAsia="Arial" w:hAnsi="Arial" w:cs="Arial"/>
          <w:sz w:val="24"/>
          <w:szCs w:val="24"/>
        </w:rPr>
      </w:pPr>
      <w:r>
        <w:rPr>
          <w:rFonts w:ascii="Arial" w:eastAsia="Arial" w:hAnsi="Arial" w:cs="Arial"/>
          <w:spacing w:val="-4"/>
          <w:sz w:val="24"/>
          <w:szCs w:val="24"/>
        </w:rPr>
        <w:t xml:space="preserve">I enclose </w:t>
      </w:r>
      <w:r>
        <w:rPr>
          <w:rFonts w:ascii="Arial" w:eastAsia="Arial" w:hAnsi="Arial" w:cs="Arial"/>
          <w:sz w:val="24"/>
          <w:szCs w:val="24"/>
        </w:rPr>
        <w:t>the following method</w:t>
      </w:r>
      <w:r w:rsidR="009C5A76">
        <w:rPr>
          <w:rFonts w:ascii="Arial" w:eastAsia="Arial" w:hAnsi="Arial" w:cs="Arial"/>
          <w:sz w:val="24"/>
          <w:szCs w:val="24"/>
        </w:rPr>
        <w:t xml:space="preserve"> of payment:</w:t>
      </w:r>
    </w:p>
    <w:p w:rsidR="0048061D" w:rsidRDefault="004921F6">
      <w:pPr>
        <w:spacing w:before="5" w:line="120" w:lineRule="exact"/>
        <w:rPr>
          <w:sz w:val="12"/>
          <w:szCs w:val="12"/>
        </w:rPr>
      </w:pPr>
      <w:r>
        <w:rPr>
          <w:rFonts w:ascii="Arial" w:eastAsia="Arial" w:hAnsi="Arial" w:cs="Arial"/>
          <w:noProof/>
          <w:sz w:val="24"/>
          <w:szCs w:val="24"/>
          <w:lang w:val="en-IE" w:eastAsia="en-IE"/>
        </w:rPr>
        <mc:AlternateContent>
          <mc:Choice Requires="wps">
            <w:drawing>
              <wp:anchor distT="0" distB="0" distL="114300" distR="114300" simplePos="0" relativeHeight="251658752" behindDoc="0" locked="0" layoutInCell="1" allowOverlap="1">
                <wp:simplePos x="0" y="0"/>
                <wp:positionH relativeFrom="column">
                  <wp:posOffset>6236970</wp:posOffset>
                </wp:positionH>
                <wp:positionV relativeFrom="paragraph">
                  <wp:posOffset>10795</wp:posOffset>
                </wp:positionV>
                <wp:extent cx="189230" cy="215900"/>
                <wp:effectExtent l="13970" t="6350" r="6350" b="6350"/>
                <wp:wrapNone/>
                <wp:docPr id="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215900"/>
                        </a:xfrm>
                        <a:prstGeom prst="rect">
                          <a:avLst/>
                        </a:prstGeom>
                        <a:solidFill>
                          <a:srgbClr val="FFFFFF"/>
                        </a:solidFill>
                        <a:ln w="9525">
                          <a:solidFill>
                            <a:srgbClr val="000000"/>
                          </a:solidFill>
                          <a:miter lim="800000"/>
                          <a:headEnd/>
                          <a:tailEnd/>
                        </a:ln>
                      </wps:spPr>
                      <wps:txbx>
                        <w:txbxContent>
                          <w:p w:rsidR="00C3749B" w:rsidRDefault="00C37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28" type="#_x0000_t202" style="position:absolute;margin-left:491.1pt;margin-top:.85pt;width:14.9pt;height: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">
                <v:textbox>
                  <w:txbxContent>
                    <w:p w:rsidR="00C3749B" w:rsidRDefault="00C3749B"/>
                  </w:txbxContent>
                </v:textbox>
              </v:shape>
            </w:pict>
          </mc:Fallback>
        </mc:AlternateContent>
      </w:r>
    </w:p>
    <w:p w:rsidR="00FC6CDD" w:rsidRDefault="00A26E6C" w:rsidP="000978B9">
      <w:pPr>
        <w:ind w:left="586" w:firstLine="480"/>
        <w:rPr>
          <w:rFonts w:ascii="Arial" w:eastAsia="Arial" w:hAnsi="Arial" w:cs="Arial"/>
          <w:sz w:val="24"/>
          <w:szCs w:val="24"/>
        </w:rPr>
      </w:pPr>
      <w:r>
        <w:rPr>
          <w:rFonts w:ascii="Arial" w:eastAsia="Arial" w:hAnsi="Arial" w:cs="Arial"/>
          <w:sz w:val="24"/>
          <w:szCs w:val="24"/>
        </w:rPr>
        <w:t>P</w:t>
      </w:r>
      <w:r w:rsidR="00613CDA">
        <w:rPr>
          <w:rFonts w:ascii="Arial" w:eastAsia="Arial" w:hAnsi="Arial" w:cs="Arial"/>
          <w:sz w:val="24"/>
          <w:szCs w:val="24"/>
        </w:rPr>
        <w:t>ostal order (€25</w:t>
      </w:r>
      <w:r w:rsidR="000978B9">
        <w:rPr>
          <w:rFonts w:ascii="Arial" w:eastAsia="Arial" w:hAnsi="Arial" w:cs="Arial"/>
          <w:sz w:val="24"/>
          <w:szCs w:val="24"/>
        </w:rPr>
        <w:t>0</w:t>
      </w:r>
      <w:r w:rsidR="009C5A76">
        <w:rPr>
          <w:rFonts w:ascii="Arial" w:eastAsia="Arial" w:hAnsi="Arial" w:cs="Arial"/>
          <w:sz w:val="24"/>
          <w:szCs w:val="24"/>
        </w:rPr>
        <w:t xml:space="preserve"> made out to CORU)</w:t>
      </w:r>
    </w:p>
    <w:p w:rsidR="00FC6CDD" w:rsidRDefault="004921F6" w:rsidP="00FC6CDD">
      <w:pPr>
        <w:ind w:left="1066"/>
        <w:rPr>
          <w:rFonts w:ascii="Arial" w:eastAsia="Arial" w:hAnsi="Arial" w:cs="Arial"/>
          <w:sz w:val="24"/>
          <w:szCs w:val="24"/>
        </w:rPr>
      </w:pPr>
      <w:r>
        <w:rPr>
          <w:rFonts w:ascii="Arial" w:eastAsia="Arial" w:hAnsi="Arial" w:cs="Arial"/>
          <w:noProof/>
          <w:sz w:val="24"/>
          <w:szCs w:val="24"/>
          <w:lang w:val="en-IE" w:eastAsia="en-IE"/>
        </w:rPr>
        <mc:AlternateContent>
          <mc:Choice Requires="wps">
            <w:drawing>
              <wp:anchor distT="0" distB="0" distL="114300" distR="114300" simplePos="0" relativeHeight="251659776" behindDoc="0" locked="0" layoutInCell="1" allowOverlap="1">
                <wp:simplePos x="0" y="0"/>
                <wp:positionH relativeFrom="column">
                  <wp:posOffset>6236970</wp:posOffset>
                </wp:positionH>
                <wp:positionV relativeFrom="paragraph">
                  <wp:posOffset>105410</wp:posOffset>
                </wp:positionV>
                <wp:extent cx="189230" cy="222250"/>
                <wp:effectExtent l="13970" t="12700" r="6350" b="12700"/>
                <wp:wrapNone/>
                <wp:docPr id="2"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222250"/>
                        </a:xfrm>
                        <a:prstGeom prst="rect">
                          <a:avLst/>
                        </a:prstGeom>
                        <a:solidFill>
                          <a:srgbClr val="FFFFFF"/>
                        </a:solidFill>
                        <a:ln w="9525">
                          <a:solidFill>
                            <a:srgbClr val="000000"/>
                          </a:solidFill>
                          <a:miter lim="800000"/>
                          <a:headEnd/>
                          <a:tailEnd/>
                        </a:ln>
                      </wps:spPr>
                      <wps:txbx>
                        <w:txbxContent>
                          <w:p w:rsidR="00C3749B" w:rsidRDefault="00C37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029" type="#_x0000_t202" style="position:absolute;left:0;text-align:left;margin-left:491.1pt;margin-top:8.3pt;width:14.9pt;height: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">
                <v:textbox>
                  <w:txbxContent>
                    <w:p w:rsidR="00C3749B" w:rsidRDefault="00C3749B"/>
                  </w:txbxContent>
                </v:textbox>
              </v:shape>
            </w:pict>
          </mc:Fallback>
        </mc:AlternateContent>
      </w:r>
    </w:p>
    <w:p w:rsidR="0048061D" w:rsidRDefault="00A26E6C" w:rsidP="00FC6CDD">
      <w:pPr>
        <w:ind w:left="1066"/>
        <w:rPr>
          <w:rFonts w:ascii="Arial" w:eastAsia="Arial" w:hAnsi="Arial" w:cs="Arial"/>
          <w:sz w:val="24"/>
          <w:szCs w:val="24"/>
        </w:rPr>
      </w:pPr>
      <w:r>
        <w:rPr>
          <w:rFonts w:ascii="Arial" w:eastAsia="Arial" w:hAnsi="Arial" w:cs="Arial"/>
          <w:sz w:val="24"/>
          <w:szCs w:val="24"/>
        </w:rPr>
        <w:t>B</w:t>
      </w:r>
      <w:r w:rsidR="00613CDA">
        <w:rPr>
          <w:rFonts w:ascii="Arial" w:eastAsia="Arial" w:hAnsi="Arial" w:cs="Arial"/>
          <w:sz w:val="24"/>
          <w:szCs w:val="24"/>
        </w:rPr>
        <w:t>ank draft (€25</w:t>
      </w:r>
      <w:r w:rsidR="000978B9">
        <w:rPr>
          <w:rFonts w:ascii="Arial" w:eastAsia="Arial" w:hAnsi="Arial" w:cs="Arial"/>
          <w:sz w:val="24"/>
          <w:szCs w:val="24"/>
        </w:rPr>
        <w:t>0</w:t>
      </w:r>
      <w:r w:rsidR="009C5A76">
        <w:rPr>
          <w:rFonts w:ascii="Arial" w:eastAsia="Arial" w:hAnsi="Arial" w:cs="Arial"/>
          <w:sz w:val="24"/>
          <w:szCs w:val="24"/>
        </w:rPr>
        <w:t xml:space="preserve"> made out to CORU)</w:t>
      </w:r>
    </w:p>
    <w:p w:rsidR="00F51249" w:rsidRDefault="00F51249" w:rsidP="00F51249">
      <w:pPr>
        <w:spacing w:before="12"/>
        <w:rPr>
          <w:rFonts w:ascii="Arial" w:eastAsia="Arial" w:hAnsi="Arial" w:cs="Arial"/>
          <w:sz w:val="24"/>
          <w:szCs w:val="24"/>
        </w:rPr>
      </w:pPr>
      <w:r>
        <w:rPr>
          <w:rFonts w:ascii="Arial" w:eastAsia="Arial" w:hAnsi="Arial" w:cs="Arial"/>
          <w:sz w:val="24"/>
          <w:szCs w:val="24"/>
        </w:rPr>
        <w:t xml:space="preserve">             </w:t>
      </w:r>
    </w:p>
    <w:p w:rsidR="00F51249" w:rsidRDefault="00F51249" w:rsidP="00F51249">
      <w:pPr>
        <w:spacing w:before="12"/>
        <w:rPr>
          <w:rFonts w:ascii="Arial" w:eastAsia="Arial" w:hAnsi="Arial" w:cs="Arial"/>
          <w:sz w:val="24"/>
          <w:szCs w:val="24"/>
        </w:rPr>
      </w:pPr>
      <w:r>
        <w:rPr>
          <w:rFonts w:ascii="Arial" w:eastAsia="Arial" w:hAnsi="Arial" w:cs="Arial"/>
          <w:sz w:val="24"/>
          <w:szCs w:val="24"/>
        </w:rPr>
        <w:t xml:space="preserve">              I have made </w:t>
      </w:r>
      <w:r w:rsidR="00613CDA">
        <w:rPr>
          <w:rFonts w:ascii="Arial" w:eastAsia="Arial" w:hAnsi="Arial" w:cs="Arial"/>
          <w:sz w:val="24"/>
          <w:szCs w:val="24"/>
        </w:rPr>
        <w:t>my €25</w:t>
      </w:r>
      <w:r w:rsidR="000978B9">
        <w:rPr>
          <w:rFonts w:ascii="Arial" w:eastAsia="Arial" w:hAnsi="Arial" w:cs="Arial"/>
          <w:sz w:val="24"/>
          <w:szCs w:val="24"/>
        </w:rPr>
        <w:t xml:space="preserve">0 registration appeal </w:t>
      </w:r>
      <w:r>
        <w:rPr>
          <w:rFonts w:ascii="Arial" w:eastAsia="Arial" w:hAnsi="Arial" w:cs="Arial"/>
          <w:sz w:val="24"/>
          <w:szCs w:val="24"/>
        </w:rPr>
        <w:t>payment by</w:t>
      </w:r>
    </w:p>
    <w:p w:rsidR="00FC6CDD" w:rsidRDefault="00FC6CDD">
      <w:pPr>
        <w:spacing w:before="12"/>
        <w:ind w:left="1066"/>
        <w:rPr>
          <w:rFonts w:ascii="Arial" w:eastAsia="Arial" w:hAnsi="Arial" w:cs="Arial"/>
          <w:sz w:val="24"/>
          <w:szCs w:val="24"/>
        </w:rPr>
      </w:pPr>
    </w:p>
    <w:p w:rsidR="0048061D" w:rsidRDefault="009C5A76">
      <w:pPr>
        <w:spacing w:before="12"/>
        <w:ind w:left="1066"/>
        <w:rPr>
          <w:rFonts w:ascii="Arial" w:eastAsia="Arial" w:hAnsi="Arial" w:cs="Arial"/>
          <w:sz w:val="24"/>
          <w:szCs w:val="24"/>
        </w:rPr>
      </w:pPr>
      <w:r>
        <w:rPr>
          <w:rFonts w:ascii="Arial" w:eastAsia="Arial" w:hAnsi="Arial" w:cs="Arial"/>
          <w:sz w:val="24"/>
          <w:szCs w:val="24"/>
        </w:rPr>
        <w:t>Electronic Funds</w:t>
      </w:r>
      <w:r>
        <w:rPr>
          <w:rFonts w:ascii="Arial" w:eastAsia="Arial" w:hAnsi="Arial" w:cs="Arial"/>
          <w:spacing w:val="-4"/>
          <w:sz w:val="24"/>
          <w:szCs w:val="24"/>
        </w:rPr>
        <w:t xml:space="preserve"> </w:t>
      </w:r>
      <w:r w:rsidR="003D4366">
        <w:rPr>
          <w:rFonts w:ascii="Arial" w:eastAsia="Arial" w:hAnsi="Arial" w:cs="Arial"/>
          <w:spacing w:val="-9"/>
          <w:sz w:val="24"/>
          <w:szCs w:val="24"/>
        </w:rPr>
        <w:t>T</w:t>
      </w:r>
      <w:r w:rsidR="003D4366">
        <w:rPr>
          <w:rFonts w:ascii="Arial" w:eastAsia="Arial" w:hAnsi="Arial" w:cs="Arial"/>
          <w:sz w:val="24"/>
          <w:szCs w:val="24"/>
        </w:rPr>
        <w:t>ransfer (</w:t>
      </w:r>
      <w:r w:rsidR="00A26E6C">
        <w:rPr>
          <w:rFonts w:ascii="Arial" w:eastAsia="Arial" w:hAnsi="Arial" w:cs="Arial"/>
          <w:sz w:val="24"/>
          <w:szCs w:val="24"/>
        </w:rPr>
        <w:t>EFT)</w:t>
      </w:r>
      <w:r w:rsidR="00F51249">
        <w:rPr>
          <w:rFonts w:ascii="Arial" w:eastAsia="Arial" w:hAnsi="Arial" w:cs="Arial"/>
          <w:sz w:val="24"/>
          <w:szCs w:val="24"/>
        </w:rPr>
        <w:t>/Credit transfer</w:t>
      </w:r>
    </w:p>
    <w:p w:rsidR="0048061D" w:rsidRDefault="0048061D">
      <w:pPr>
        <w:spacing w:before="19" w:line="220" w:lineRule="exact"/>
        <w:rPr>
          <w:sz w:val="22"/>
          <w:szCs w:val="22"/>
        </w:rPr>
      </w:pPr>
    </w:p>
    <w:p w:rsidR="0048061D" w:rsidRDefault="009C5A76">
      <w:pPr>
        <w:spacing w:line="250" w:lineRule="auto"/>
        <w:ind w:left="826" w:right="1442"/>
        <w:rPr>
          <w:rFonts w:ascii="Arial" w:eastAsia="Arial" w:hAnsi="Arial" w:cs="Arial"/>
          <w:sz w:val="24"/>
          <w:szCs w:val="24"/>
        </w:rPr>
      </w:pPr>
      <w:r>
        <w:rPr>
          <w:rFonts w:ascii="Arial" w:eastAsia="Arial" w:hAnsi="Arial" w:cs="Arial"/>
          <w:b/>
          <w:i/>
          <w:sz w:val="24"/>
          <w:szCs w:val="24"/>
        </w:rPr>
        <w:t>If you are using EFT</w:t>
      </w:r>
      <w:r w:rsidR="00F51249">
        <w:rPr>
          <w:rFonts w:ascii="Arial" w:eastAsia="Arial" w:hAnsi="Arial" w:cs="Arial"/>
          <w:b/>
          <w:i/>
          <w:sz w:val="24"/>
          <w:szCs w:val="24"/>
        </w:rPr>
        <w:t>/</w:t>
      </w:r>
      <w:r w:rsidR="00F51249" w:rsidRPr="00F51249">
        <w:rPr>
          <w:rFonts w:ascii="Arial" w:eastAsia="Arial" w:hAnsi="Arial" w:cs="Arial"/>
          <w:b/>
          <w:i/>
          <w:sz w:val="24"/>
          <w:szCs w:val="24"/>
        </w:rPr>
        <w:t>Credit transfer</w:t>
      </w:r>
      <w:r>
        <w:rPr>
          <w:rFonts w:ascii="Arial" w:eastAsia="Arial" w:hAnsi="Arial" w:cs="Arial"/>
          <w:b/>
          <w:i/>
          <w:sz w:val="24"/>
          <w:szCs w:val="24"/>
        </w:rPr>
        <w:t xml:space="preserve"> to pay your </w:t>
      </w:r>
      <w:r w:rsidR="00F51249">
        <w:rPr>
          <w:rFonts w:ascii="Arial" w:eastAsia="Arial" w:hAnsi="Arial" w:cs="Arial"/>
          <w:b/>
          <w:i/>
          <w:sz w:val="24"/>
          <w:szCs w:val="24"/>
        </w:rPr>
        <w:t xml:space="preserve">Appeal </w:t>
      </w:r>
      <w:r>
        <w:rPr>
          <w:rFonts w:ascii="Arial" w:eastAsia="Arial" w:hAnsi="Arial" w:cs="Arial"/>
          <w:b/>
          <w:i/>
          <w:sz w:val="24"/>
          <w:szCs w:val="24"/>
        </w:rPr>
        <w:t>fee, please ens</w:t>
      </w:r>
      <w:r w:rsidR="00F74DC8">
        <w:rPr>
          <w:rFonts w:ascii="Arial" w:eastAsia="Arial" w:hAnsi="Arial" w:cs="Arial"/>
          <w:b/>
          <w:i/>
          <w:sz w:val="24"/>
          <w:szCs w:val="24"/>
        </w:rPr>
        <w:t xml:space="preserve">ure your bank includes </w:t>
      </w:r>
      <w:r w:rsidR="003D4366">
        <w:rPr>
          <w:rFonts w:ascii="Arial" w:eastAsia="Arial" w:hAnsi="Arial" w:cs="Arial"/>
          <w:b/>
          <w:i/>
          <w:sz w:val="24"/>
          <w:szCs w:val="24"/>
        </w:rPr>
        <w:t xml:space="preserve">BOTH </w:t>
      </w:r>
      <w:r w:rsidR="00F74DC8">
        <w:rPr>
          <w:rFonts w:ascii="Arial" w:eastAsia="Arial" w:hAnsi="Arial" w:cs="Arial"/>
          <w:b/>
          <w:i/>
          <w:sz w:val="24"/>
          <w:szCs w:val="24"/>
        </w:rPr>
        <w:t>your</w:t>
      </w:r>
      <w:r w:rsidR="003D4366">
        <w:rPr>
          <w:rFonts w:ascii="Arial" w:eastAsia="Arial" w:hAnsi="Arial" w:cs="Arial"/>
          <w:b/>
          <w:i/>
          <w:sz w:val="24"/>
          <w:szCs w:val="24"/>
        </w:rPr>
        <w:t xml:space="preserve"> name and</w:t>
      </w:r>
      <w:r w:rsidR="00F74DC8">
        <w:rPr>
          <w:rFonts w:ascii="Arial" w:eastAsia="Arial" w:hAnsi="Arial" w:cs="Arial"/>
          <w:b/>
          <w:i/>
          <w:sz w:val="24"/>
          <w:szCs w:val="24"/>
        </w:rPr>
        <w:t xml:space="preserve"> CORU application number</w:t>
      </w:r>
      <w:r>
        <w:rPr>
          <w:rFonts w:ascii="Arial" w:eastAsia="Arial" w:hAnsi="Arial" w:cs="Arial"/>
          <w:b/>
          <w:i/>
          <w:sz w:val="24"/>
          <w:szCs w:val="24"/>
        </w:rPr>
        <w:t xml:space="preserve"> as a reference when sending electronic transfer so that we can track your fee payment.</w:t>
      </w:r>
    </w:p>
    <w:p w:rsidR="0048061D" w:rsidRDefault="0048061D">
      <w:pPr>
        <w:spacing w:before="4" w:line="100" w:lineRule="exact"/>
        <w:rPr>
          <w:sz w:val="11"/>
          <w:szCs w:val="11"/>
        </w:rPr>
      </w:pPr>
    </w:p>
    <w:p w:rsidR="0048061D" w:rsidRDefault="00F51249">
      <w:pPr>
        <w:ind w:left="826"/>
        <w:rPr>
          <w:rFonts w:ascii="Arial" w:eastAsia="Arial" w:hAnsi="Arial" w:cs="Arial"/>
          <w:sz w:val="24"/>
          <w:szCs w:val="24"/>
        </w:rPr>
      </w:pPr>
      <w:r>
        <w:rPr>
          <w:rFonts w:ascii="Arial" w:eastAsia="Arial" w:hAnsi="Arial" w:cs="Arial"/>
          <w:b/>
          <w:i/>
          <w:sz w:val="24"/>
          <w:szCs w:val="24"/>
        </w:rPr>
        <w:t xml:space="preserve">CORU </w:t>
      </w:r>
      <w:r w:rsidR="009C5A76">
        <w:rPr>
          <w:rFonts w:ascii="Arial" w:eastAsia="Arial" w:hAnsi="Arial" w:cs="Arial"/>
          <w:b/>
          <w:i/>
          <w:sz w:val="24"/>
          <w:szCs w:val="24"/>
        </w:rPr>
        <w:t>Bank detail</w:t>
      </w:r>
      <w:r>
        <w:rPr>
          <w:rFonts w:ascii="Arial" w:eastAsia="Arial" w:hAnsi="Arial" w:cs="Arial"/>
          <w:b/>
          <w:i/>
          <w:sz w:val="24"/>
          <w:szCs w:val="24"/>
        </w:rPr>
        <w:t>s for EFT/Credit transfer</w:t>
      </w:r>
      <w:r w:rsidR="009C5A76">
        <w:rPr>
          <w:rFonts w:ascii="Arial" w:eastAsia="Arial" w:hAnsi="Arial" w:cs="Arial"/>
          <w:b/>
          <w:i/>
          <w:sz w:val="24"/>
          <w:szCs w:val="24"/>
        </w:rPr>
        <w:t xml:space="preserve"> are as follows:</w:t>
      </w:r>
    </w:p>
    <w:p w:rsidR="0048061D" w:rsidRDefault="0048061D">
      <w:pPr>
        <w:spacing w:before="15" w:line="280" w:lineRule="exact"/>
        <w:rPr>
          <w:sz w:val="28"/>
          <w:szCs w:val="28"/>
        </w:rPr>
      </w:pPr>
    </w:p>
    <w:p w:rsidR="0048061D" w:rsidRDefault="009C5A76">
      <w:pPr>
        <w:ind w:left="826"/>
        <w:rPr>
          <w:rFonts w:ascii="Arial" w:eastAsia="Arial" w:hAnsi="Arial" w:cs="Arial"/>
          <w:sz w:val="24"/>
          <w:szCs w:val="24"/>
        </w:rPr>
      </w:pPr>
      <w:r>
        <w:rPr>
          <w:rFonts w:ascii="Arial" w:eastAsia="Arial" w:hAnsi="Arial" w:cs="Arial"/>
          <w:b/>
          <w:i/>
          <w:sz w:val="24"/>
          <w:szCs w:val="24"/>
        </w:rPr>
        <w:t>Bank of Ireland</w:t>
      </w:r>
    </w:p>
    <w:p w:rsidR="0048061D" w:rsidRDefault="0048061D">
      <w:pPr>
        <w:spacing w:before="5" w:line="120" w:lineRule="exact"/>
        <w:rPr>
          <w:sz w:val="12"/>
          <w:szCs w:val="12"/>
        </w:rPr>
      </w:pPr>
    </w:p>
    <w:p w:rsidR="0048061D" w:rsidRDefault="009C5A76">
      <w:pPr>
        <w:ind w:left="826"/>
        <w:rPr>
          <w:rFonts w:ascii="Arial" w:eastAsia="Arial" w:hAnsi="Arial" w:cs="Arial"/>
          <w:sz w:val="24"/>
          <w:szCs w:val="24"/>
        </w:rPr>
      </w:pPr>
      <w:r>
        <w:rPr>
          <w:rFonts w:ascii="Arial" w:eastAsia="Arial" w:hAnsi="Arial" w:cs="Arial"/>
          <w:b/>
          <w:i/>
          <w:sz w:val="24"/>
          <w:szCs w:val="24"/>
        </w:rPr>
        <w:t>Branch</w:t>
      </w:r>
      <w:r>
        <w:rPr>
          <w:rFonts w:ascii="Arial" w:eastAsia="Arial" w:hAnsi="Arial" w:cs="Arial"/>
          <w:b/>
          <w:i/>
          <w:spacing w:val="-9"/>
          <w:sz w:val="24"/>
          <w:szCs w:val="24"/>
        </w:rPr>
        <w:t xml:space="preserve"> </w:t>
      </w:r>
      <w:r>
        <w:rPr>
          <w:rFonts w:ascii="Arial" w:eastAsia="Arial" w:hAnsi="Arial" w:cs="Arial"/>
          <w:b/>
          <w:i/>
          <w:sz w:val="24"/>
          <w:szCs w:val="24"/>
        </w:rPr>
        <w:t>Address: College green, Dublin 2, Ireland</w:t>
      </w:r>
    </w:p>
    <w:p w:rsidR="0048061D" w:rsidRDefault="0048061D">
      <w:pPr>
        <w:spacing w:before="5" w:line="120" w:lineRule="exact"/>
        <w:rPr>
          <w:sz w:val="12"/>
          <w:szCs w:val="12"/>
        </w:rPr>
      </w:pPr>
    </w:p>
    <w:p w:rsidR="0048061D" w:rsidRDefault="009C5A76">
      <w:pPr>
        <w:ind w:left="826"/>
        <w:rPr>
          <w:rFonts w:ascii="Arial" w:eastAsia="Arial" w:hAnsi="Arial" w:cs="Arial"/>
          <w:sz w:val="24"/>
          <w:szCs w:val="24"/>
        </w:rPr>
      </w:pPr>
      <w:r>
        <w:rPr>
          <w:rFonts w:ascii="Arial" w:eastAsia="Arial" w:hAnsi="Arial" w:cs="Arial"/>
          <w:b/>
          <w:i/>
          <w:sz w:val="24"/>
          <w:szCs w:val="24"/>
        </w:rPr>
        <w:t>NSC: 90-00-17</w:t>
      </w:r>
    </w:p>
    <w:p w:rsidR="0048061D" w:rsidRDefault="0048061D">
      <w:pPr>
        <w:spacing w:before="5" w:line="120" w:lineRule="exact"/>
        <w:rPr>
          <w:sz w:val="12"/>
          <w:szCs w:val="12"/>
        </w:rPr>
      </w:pPr>
    </w:p>
    <w:p w:rsidR="0048061D" w:rsidRDefault="009C5A76">
      <w:pPr>
        <w:ind w:left="826"/>
        <w:rPr>
          <w:rFonts w:ascii="Arial" w:eastAsia="Arial" w:hAnsi="Arial" w:cs="Arial"/>
          <w:sz w:val="24"/>
          <w:szCs w:val="24"/>
        </w:rPr>
      </w:pPr>
      <w:r>
        <w:rPr>
          <w:rFonts w:ascii="Arial" w:eastAsia="Arial" w:hAnsi="Arial" w:cs="Arial"/>
          <w:b/>
          <w:i/>
          <w:sz w:val="24"/>
          <w:szCs w:val="24"/>
        </w:rPr>
        <w:t>A/C No: 91061801</w:t>
      </w:r>
    </w:p>
    <w:p w:rsidR="0048061D" w:rsidRDefault="0048061D">
      <w:pPr>
        <w:spacing w:before="5" w:line="120" w:lineRule="exact"/>
        <w:rPr>
          <w:sz w:val="12"/>
          <w:szCs w:val="12"/>
        </w:rPr>
      </w:pPr>
    </w:p>
    <w:p w:rsidR="0048061D" w:rsidRDefault="009C5A76">
      <w:pPr>
        <w:ind w:left="826"/>
        <w:rPr>
          <w:rFonts w:ascii="Arial" w:eastAsia="Arial" w:hAnsi="Arial" w:cs="Arial"/>
          <w:sz w:val="24"/>
          <w:szCs w:val="24"/>
        </w:rPr>
      </w:pPr>
      <w:r>
        <w:rPr>
          <w:rFonts w:ascii="Arial" w:eastAsia="Arial" w:hAnsi="Arial" w:cs="Arial"/>
          <w:b/>
          <w:i/>
          <w:sz w:val="24"/>
          <w:szCs w:val="24"/>
        </w:rPr>
        <w:t>IBAN No: IE30 BOFI 9000 1791 061801</w:t>
      </w:r>
    </w:p>
    <w:p w:rsidR="0048061D" w:rsidRDefault="0048061D">
      <w:pPr>
        <w:spacing w:before="5" w:line="120" w:lineRule="exact"/>
        <w:rPr>
          <w:sz w:val="12"/>
          <w:szCs w:val="12"/>
        </w:rPr>
      </w:pPr>
    </w:p>
    <w:p w:rsidR="0048061D" w:rsidRDefault="009C5A76">
      <w:pPr>
        <w:spacing w:line="260" w:lineRule="exact"/>
        <w:ind w:left="826"/>
        <w:rPr>
          <w:rFonts w:ascii="Arial" w:eastAsia="Arial" w:hAnsi="Arial" w:cs="Arial"/>
          <w:sz w:val="24"/>
          <w:szCs w:val="24"/>
        </w:rPr>
      </w:pPr>
      <w:r>
        <w:rPr>
          <w:rFonts w:ascii="Arial" w:eastAsia="Arial" w:hAnsi="Arial" w:cs="Arial"/>
          <w:b/>
          <w:i/>
          <w:position w:val="-1"/>
          <w:sz w:val="24"/>
          <w:szCs w:val="24"/>
        </w:rPr>
        <w:t>BIC No: BOFIIE2D</w:t>
      </w:r>
    </w:p>
    <w:p w:rsidR="0048061D" w:rsidRDefault="0048061D">
      <w:pPr>
        <w:spacing w:before="15" w:line="200" w:lineRule="exact"/>
      </w:pPr>
    </w:p>
    <w:p w:rsidR="0048061D" w:rsidRDefault="009C5A76">
      <w:pPr>
        <w:spacing w:before="29"/>
        <w:ind w:left="106"/>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pacing w:val="41"/>
          <w:sz w:val="24"/>
          <w:szCs w:val="24"/>
        </w:rPr>
        <w:t xml:space="preserve"> </w:t>
      </w:r>
      <w:r>
        <w:rPr>
          <w:rFonts w:ascii="Arial" w:eastAsia="Arial" w:hAnsi="Arial" w:cs="Arial"/>
          <w:sz w:val="24"/>
          <w:szCs w:val="24"/>
        </w:rPr>
        <w:t>All information that you will rely on in support of your appeal</w:t>
      </w:r>
    </w:p>
    <w:p w:rsidR="00A26E6C" w:rsidRDefault="00A26E6C">
      <w:pPr>
        <w:spacing w:before="29"/>
        <w:ind w:left="106"/>
        <w:rPr>
          <w:rFonts w:ascii="Arial" w:eastAsia="Arial" w:hAnsi="Arial" w:cs="Arial"/>
          <w:sz w:val="24"/>
          <w:szCs w:val="24"/>
        </w:rPr>
      </w:pPr>
    </w:p>
    <w:p w:rsidR="00A26E6C" w:rsidRDefault="00A26E6C">
      <w:pPr>
        <w:spacing w:before="29"/>
        <w:ind w:left="106"/>
        <w:rPr>
          <w:rFonts w:ascii="Arial" w:eastAsia="Arial" w:hAnsi="Arial" w:cs="Arial"/>
          <w:sz w:val="24"/>
          <w:szCs w:val="24"/>
        </w:rPr>
      </w:pPr>
    </w:p>
    <w:p w:rsidR="00A26E6C" w:rsidRDefault="00A26E6C">
      <w:pPr>
        <w:spacing w:before="29"/>
        <w:ind w:left="106"/>
        <w:rPr>
          <w:rFonts w:ascii="Arial" w:eastAsia="Arial" w:hAnsi="Arial" w:cs="Arial"/>
          <w:sz w:val="24"/>
          <w:szCs w:val="24"/>
        </w:rPr>
      </w:pPr>
    </w:p>
    <w:p w:rsidR="00F74DC8" w:rsidRPr="00F74DC8" w:rsidRDefault="00F74DC8" w:rsidP="00F74DC8">
      <w:pPr>
        <w:rPr>
          <w:rFonts w:ascii="Arial" w:hAnsi="Arial" w:cs="Arial"/>
          <w:sz w:val="24"/>
          <w:szCs w:val="24"/>
        </w:rPr>
      </w:pPr>
      <w:r>
        <w:rPr>
          <w:rFonts w:ascii="Arial" w:hAnsi="Arial" w:cs="Arial"/>
          <w:sz w:val="24"/>
          <w:szCs w:val="24"/>
        </w:rPr>
        <w:t xml:space="preserve">I </w:t>
      </w:r>
      <w:r w:rsidRPr="00F74DC8">
        <w:rPr>
          <w:rFonts w:ascii="Arial" w:hAnsi="Arial" w:cs="Arial"/>
          <w:sz w:val="24"/>
          <w:szCs w:val="24"/>
        </w:rPr>
        <w:t>declare that the</w:t>
      </w:r>
      <w:r w:rsidR="00FE2DF6">
        <w:rPr>
          <w:rFonts w:ascii="Arial" w:hAnsi="Arial" w:cs="Arial"/>
          <w:sz w:val="24"/>
          <w:szCs w:val="24"/>
        </w:rPr>
        <w:t xml:space="preserve"> information contained in this </w:t>
      </w:r>
      <w:r w:rsidRPr="00F74DC8">
        <w:rPr>
          <w:rFonts w:ascii="Arial" w:hAnsi="Arial" w:cs="Arial"/>
          <w:sz w:val="24"/>
          <w:szCs w:val="24"/>
        </w:rPr>
        <w:t>appeal form is complete, accurate and true.</w:t>
      </w:r>
    </w:p>
    <w:p w:rsidR="00F74DC8" w:rsidRPr="00F74DC8" w:rsidRDefault="00F74DC8" w:rsidP="00F74DC8">
      <w:pPr>
        <w:rPr>
          <w:rFonts w:ascii="Arial" w:hAnsi="Arial" w:cs="Arial"/>
          <w:sz w:val="24"/>
          <w:szCs w:val="24"/>
        </w:rPr>
      </w:pPr>
    </w:p>
    <w:p w:rsidR="004B1F7D" w:rsidRDefault="004B1F7D" w:rsidP="00F74DC8">
      <w:pPr>
        <w:rPr>
          <w:rFonts w:ascii="Arial" w:hAnsi="Arial" w:cs="Arial"/>
          <w:sz w:val="24"/>
          <w:szCs w:val="24"/>
        </w:rPr>
      </w:pPr>
    </w:p>
    <w:p w:rsidR="00F74DC8" w:rsidRPr="00F74DC8" w:rsidRDefault="00F74DC8" w:rsidP="00F74DC8">
      <w:pPr>
        <w:rPr>
          <w:rFonts w:ascii="Arial" w:hAnsi="Arial" w:cs="Arial"/>
          <w:sz w:val="24"/>
          <w:szCs w:val="24"/>
        </w:rPr>
      </w:pPr>
      <w:r w:rsidRPr="00F74DC8">
        <w:rPr>
          <w:rFonts w:ascii="Arial" w:hAnsi="Arial" w:cs="Arial"/>
          <w:sz w:val="24"/>
          <w:szCs w:val="24"/>
        </w:rPr>
        <w:t>Signature</w:t>
      </w:r>
      <w:proofErr w:type="gramStart"/>
      <w:r w:rsidRPr="00F74DC8">
        <w:rPr>
          <w:rFonts w:ascii="Arial" w:hAnsi="Arial" w:cs="Arial"/>
          <w:sz w:val="24"/>
          <w:szCs w:val="24"/>
        </w:rPr>
        <w:t>  </w:t>
      </w:r>
      <w:r w:rsidR="004B1F7D">
        <w:rPr>
          <w:rFonts w:ascii="Arial" w:hAnsi="Arial" w:cs="Arial"/>
          <w:sz w:val="24"/>
          <w:szCs w:val="24"/>
        </w:rPr>
        <w:t>_</w:t>
      </w:r>
      <w:proofErr w:type="gramEnd"/>
      <w:r w:rsidR="004B1F7D">
        <w:rPr>
          <w:rFonts w:ascii="Arial" w:hAnsi="Arial" w:cs="Arial"/>
          <w:sz w:val="24"/>
          <w:szCs w:val="24"/>
        </w:rPr>
        <w:t>__________________________                       Date: _____/_____/20___</w:t>
      </w:r>
      <w:r w:rsidRPr="00F74DC8">
        <w:rPr>
          <w:rFonts w:ascii="Arial" w:hAnsi="Arial" w:cs="Arial"/>
          <w:sz w:val="24"/>
          <w:szCs w:val="24"/>
        </w:rPr>
        <w:t xml:space="preserve"> </w:t>
      </w:r>
    </w:p>
    <w:p w:rsidR="00F74DC8" w:rsidRPr="00F74DC8" w:rsidRDefault="00F74DC8" w:rsidP="00F74DC8">
      <w:pPr>
        <w:rPr>
          <w:rFonts w:ascii="Arial" w:hAnsi="Arial" w:cs="Arial"/>
          <w:sz w:val="24"/>
          <w:szCs w:val="24"/>
        </w:rPr>
      </w:pPr>
    </w:p>
    <w:p w:rsidR="00A26E6C" w:rsidRDefault="00A26E6C">
      <w:pPr>
        <w:spacing w:before="29"/>
        <w:ind w:left="106"/>
        <w:rPr>
          <w:rFonts w:ascii="Arial" w:eastAsia="Arial" w:hAnsi="Arial" w:cs="Arial"/>
          <w:sz w:val="24"/>
          <w:szCs w:val="24"/>
        </w:rPr>
      </w:pPr>
    </w:p>
    <w:sectPr w:rsidR="00A26E6C">
      <w:type w:val="continuous"/>
      <w:pgSz w:w="11920" w:h="16840"/>
      <w:pgMar w:top="1560" w:right="78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4AB" w:rsidRDefault="000C44AB">
      <w:r>
        <w:separator/>
      </w:r>
    </w:p>
  </w:endnote>
  <w:endnote w:type="continuationSeparator" w:id="0">
    <w:p w:rsidR="000C44AB" w:rsidRDefault="000C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4AB" w:rsidRDefault="000C44AB">
      <w:r>
        <w:separator/>
      </w:r>
    </w:p>
  </w:footnote>
  <w:footnote w:type="continuationSeparator" w:id="0">
    <w:p w:rsidR="000C44AB" w:rsidRDefault="000C4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DD" w:rsidRDefault="004921F6">
    <w:pPr>
      <w:spacing w:line="200" w:lineRule="exact"/>
    </w:pPr>
    <w:r>
      <w:rPr>
        <w:noProof/>
        <w:lang w:val="en-IE" w:eastAsia="en-IE"/>
      </w:rPr>
      <mc:AlternateContent>
        <mc:Choice Requires="wps">
          <w:drawing>
            <wp:anchor distT="0" distB="0" distL="114300" distR="114300" simplePos="0" relativeHeight="251657728" behindDoc="1" locked="0" layoutInCell="1" allowOverlap="1">
              <wp:simplePos x="0" y="0"/>
              <wp:positionH relativeFrom="page">
                <wp:posOffset>675640</wp:posOffset>
              </wp:positionH>
              <wp:positionV relativeFrom="page">
                <wp:posOffset>571500</wp:posOffset>
              </wp:positionV>
              <wp:extent cx="6341745" cy="254000"/>
              <wp:effectExtent l="0" t="0" r="190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79F" w:rsidRPr="00EC079F" w:rsidRDefault="00EC079F" w:rsidP="00EC079F">
                          <w:pPr>
                            <w:spacing w:line="380" w:lineRule="exact"/>
                            <w:ind w:left="20" w:right="-54"/>
                            <w:rPr>
                              <w:rFonts w:ascii="Arial" w:eastAsia="Arial" w:hAnsi="Arial" w:cs="Arial"/>
                              <w:b/>
                              <w:color w:val="00BBE3"/>
                              <w:sz w:val="36"/>
                              <w:szCs w:val="36"/>
                            </w:rPr>
                          </w:pPr>
                          <w:r w:rsidRPr="00EC079F">
                            <w:rPr>
                              <w:rFonts w:ascii="Arial" w:eastAsia="Arial" w:hAnsi="Arial" w:cs="Arial"/>
                              <w:b/>
                              <w:color w:val="00BBE3"/>
                              <w:sz w:val="36"/>
                              <w:szCs w:val="36"/>
                            </w:rPr>
                            <w:t>Form for making an application to the Appeals Committee</w:t>
                          </w:r>
                        </w:p>
                        <w:p w:rsidR="00FC6CDD" w:rsidRDefault="00FC6CDD">
                          <w:pPr>
                            <w:spacing w:line="380" w:lineRule="exact"/>
                            <w:ind w:left="20" w:right="-54"/>
                            <w:rPr>
                              <w:rFonts w:ascii="Arial" w:eastAsia="Arial" w:hAnsi="Arial" w:cs="Arial"/>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3.2pt;margin-top:45pt;width:499.35pt;height:2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" filled="f" stroked="f">
              <v:textbox inset="0,0,0,0">
                <w:txbxContent>
                  <w:p w:rsidR="00EC079F" w:rsidRPr="00EC079F" w:rsidRDefault="00EC079F" w:rsidP="00EC079F">
                    <w:pPr>
                      <w:spacing w:line="380" w:lineRule="exact"/>
                      <w:ind w:left="20" w:right="-54"/>
                      <w:rPr>
                        <w:rFonts w:ascii="Arial" w:eastAsia="Arial" w:hAnsi="Arial" w:cs="Arial"/>
                        <w:b/>
                        <w:color w:val="00BBE3"/>
                        <w:sz w:val="36"/>
                        <w:szCs w:val="36"/>
                      </w:rPr>
                    </w:pPr>
                    <w:r w:rsidRPr="00EC079F">
                      <w:rPr>
                        <w:rFonts w:ascii="Arial" w:eastAsia="Arial" w:hAnsi="Arial" w:cs="Arial"/>
                        <w:b/>
                        <w:color w:val="00BBE3"/>
                        <w:sz w:val="36"/>
                        <w:szCs w:val="36"/>
                      </w:rPr>
                      <w:t>Form for making an application to the Appeals Committee</w:t>
                    </w:r>
                  </w:p>
                  <w:p w:rsidR="00FC6CDD" w:rsidRDefault="00FC6CDD">
                    <w:pPr>
                      <w:spacing w:line="380" w:lineRule="exact"/>
                      <w:ind w:left="20" w:right="-54"/>
                      <w:rPr>
                        <w:rFonts w:ascii="Arial" w:eastAsia="Arial" w:hAnsi="Arial" w:cs="Arial"/>
                        <w:sz w:val="36"/>
                        <w:szCs w:val="3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341D4"/>
    <w:multiLevelType w:val="hybridMultilevel"/>
    <w:tmpl w:val="EB662A38"/>
    <w:lvl w:ilvl="0" w:tplc="E494BD76">
      <w:start w:val="1"/>
      <w:numFmt w:val="bullet"/>
      <w:lvlText w:val="•"/>
      <w:lvlJc w:val="left"/>
      <w:pPr>
        <w:ind w:left="1426" w:hanging="360"/>
      </w:pPr>
      <w:rPr>
        <w:rFonts w:ascii="Arial" w:eastAsia="Arial" w:hAnsi="Arial" w:cs="Arial" w:hint="default"/>
      </w:rPr>
    </w:lvl>
    <w:lvl w:ilvl="1" w:tplc="18090003" w:tentative="1">
      <w:start w:val="1"/>
      <w:numFmt w:val="bullet"/>
      <w:lvlText w:val="o"/>
      <w:lvlJc w:val="left"/>
      <w:pPr>
        <w:ind w:left="2146" w:hanging="360"/>
      </w:pPr>
      <w:rPr>
        <w:rFonts w:ascii="Courier New" w:hAnsi="Courier New" w:cs="Courier New" w:hint="default"/>
      </w:rPr>
    </w:lvl>
    <w:lvl w:ilvl="2" w:tplc="18090005" w:tentative="1">
      <w:start w:val="1"/>
      <w:numFmt w:val="bullet"/>
      <w:lvlText w:val=""/>
      <w:lvlJc w:val="left"/>
      <w:pPr>
        <w:ind w:left="2866" w:hanging="360"/>
      </w:pPr>
      <w:rPr>
        <w:rFonts w:ascii="Wingdings" w:hAnsi="Wingdings" w:hint="default"/>
      </w:rPr>
    </w:lvl>
    <w:lvl w:ilvl="3" w:tplc="18090001" w:tentative="1">
      <w:start w:val="1"/>
      <w:numFmt w:val="bullet"/>
      <w:lvlText w:val=""/>
      <w:lvlJc w:val="left"/>
      <w:pPr>
        <w:ind w:left="3586" w:hanging="360"/>
      </w:pPr>
      <w:rPr>
        <w:rFonts w:ascii="Symbol" w:hAnsi="Symbol" w:hint="default"/>
      </w:rPr>
    </w:lvl>
    <w:lvl w:ilvl="4" w:tplc="18090003" w:tentative="1">
      <w:start w:val="1"/>
      <w:numFmt w:val="bullet"/>
      <w:lvlText w:val="o"/>
      <w:lvlJc w:val="left"/>
      <w:pPr>
        <w:ind w:left="4306" w:hanging="360"/>
      </w:pPr>
      <w:rPr>
        <w:rFonts w:ascii="Courier New" w:hAnsi="Courier New" w:cs="Courier New" w:hint="default"/>
      </w:rPr>
    </w:lvl>
    <w:lvl w:ilvl="5" w:tplc="18090005" w:tentative="1">
      <w:start w:val="1"/>
      <w:numFmt w:val="bullet"/>
      <w:lvlText w:val=""/>
      <w:lvlJc w:val="left"/>
      <w:pPr>
        <w:ind w:left="5026" w:hanging="360"/>
      </w:pPr>
      <w:rPr>
        <w:rFonts w:ascii="Wingdings" w:hAnsi="Wingdings" w:hint="default"/>
      </w:rPr>
    </w:lvl>
    <w:lvl w:ilvl="6" w:tplc="18090001" w:tentative="1">
      <w:start w:val="1"/>
      <w:numFmt w:val="bullet"/>
      <w:lvlText w:val=""/>
      <w:lvlJc w:val="left"/>
      <w:pPr>
        <w:ind w:left="5746" w:hanging="360"/>
      </w:pPr>
      <w:rPr>
        <w:rFonts w:ascii="Symbol" w:hAnsi="Symbol" w:hint="default"/>
      </w:rPr>
    </w:lvl>
    <w:lvl w:ilvl="7" w:tplc="18090003" w:tentative="1">
      <w:start w:val="1"/>
      <w:numFmt w:val="bullet"/>
      <w:lvlText w:val="o"/>
      <w:lvlJc w:val="left"/>
      <w:pPr>
        <w:ind w:left="6466" w:hanging="360"/>
      </w:pPr>
      <w:rPr>
        <w:rFonts w:ascii="Courier New" w:hAnsi="Courier New" w:cs="Courier New" w:hint="default"/>
      </w:rPr>
    </w:lvl>
    <w:lvl w:ilvl="8" w:tplc="18090005" w:tentative="1">
      <w:start w:val="1"/>
      <w:numFmt w:val="bullet"/>
      <w:lvlText w:val=""/>
      <w:lvlJc w:val="left"/>
      <w:pPr>
        <w:ind w:left="7186" w:hanging="360"/>
      </w:pPr>
      <w:rPr>
        <w:rFonts w:ascii="Wingdings" w:hAnsi="Wingdings" w:hint="default"/>
      </w:rPr>
    </w:lvl>
  </w:abstractNum>
  <w:abstractNum w:abstractNumId="1" w15:restartNumberingAfterBreak="0">
    <w:nsid w:val="36161EC6"/>
    <w:multiLevelType w:val="multilevel"/>
    <w:tmpl w:val="76180A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7292066"/>
    <w:multiLevelType w:val="hybridMultilevel"/>
    <w:tmpl w:val="60E0F624"/>
    <w:lvl w:ilvl="0" w:tplc="18090001">
      <w:start w:val="1"/>
      <w:numFmt w:val="bullet"/>
      <w:lvlText w:val=""/>
      <w:lvlJc w:val="left"/>
      <w:pPr>
        <w:ind w:left="1786" w:hanging="360"/>
      </w:pPr>
      <w:rPr>
        <w:rFonts w:ascii="Symbol" w:hAnsi="Symbol" w:hint="default"/>
      </w:rPr>
    </w:lvl>
    <w:lvl w:ilvl="1" w:tplc="18090003" w:tentative="1">
      <w:start w:val="1"/>
      <w:numFmt w:val="bullet"/>
      <w:lvlText w:val="o"/>
      <w:lvlJc w:val="left"/>
      <w:pPr>
        <w:ind w:left="2506" w:hanging="360"/>
      </w:pPr>
      <w:rPr>
        <w:rFonts w:ascii="Courier New" w:hAnsi="Courier New" w:cs="Courier New" w:hint="default"/>
      </w:rPr>
    </w:lvl>
    <w:lvl w:ilvl="2" w:tplc="18090005" w:tentative="1">
      <w:start w:val="1"/>
      <w:numFmt w:val="bullet"/>
      <w:lvlText w:val=""/>
      <w:lvlJc w:val="left"/>
      <w:pPr>
        <w:ind w:left="3226" w:hanging="360"/>
      </w:pPr>
      <w:rPr>
        <w:rFonts w:ascii="Wingdings" w:hAnsi="Wingdings" w:hint="default"/>
      </w:rPr>
    </w:lvl>
    <w:lvl w:ilvl="3" w:tplc="18090001" w:tentative="1">
      <w:start w:val="1"/>
      <w:numFmt w:val="bullet"/>
      <w:lvlText w:val=""/>
      <w:lvlJc w:val="left"/>
      <w:pPr>
        <w:ind w:left="3946" w:hanging="360"/>
      </w:pPr>
      <w:rPr>
        <w:rFonts w:ascii="Symbol" w:hAnsi="Symbol" w:hint="default"/>
      </w:rPr>
    </w:lvl>
    <w:lvl w:ilvl="4" w:tplc="18090003" w:tentative="1">
      <w:start w:val="1"/>
      <w:numFmt w:val="bullet"/>
      <w:lvlText w:val="o"/>
      <w:lvlJc w:val="left"/>
      <w:pPr>
        <w:ind w:left="4666" w:hanging="360"/>
      </w:pPr>
      <w:rPr>
        <w:rFonts w:ascii="Courier New" w:hAnsi="Courier New" w:cs="Courier New" w:hint="default"/>
      </w:rPr>
    </w:lvl>
    <w:lvl w:ilvl="5" w:tplc="18090005" w:tentative="1">
      <w:start w:val="1"/>
      <w:numFmt w:val="bullet"/>
      <w:lvlText w:val=""/>
      <w:lvlJc w:val="left"/>
      <w:pPr>
        <w:ind w:left="5386" w:hanging="360"/>
      </w:pPr>
      <w:rPr>
        <w:rFonts w:ascii="Wingdings" w:hAnsi="Wingdings" w:hint="default"/>
      </w:rPr>
    </w:lvl>
    <w:lvl w:ilvl="6" w:tplc="18090001" w:tentative="1">
      <w:start w:val="1"/>
      <w:numFmt w:val="bullet"/>
      <w:lvlText w:val=""/>
      <w:lvlJc w:val="left"/>
      <w:pPr>
        <w:ind w:left="6106" w:hanging="360"/>
      </w:pPr>
      <w:rPr>
        <w:rFonts w:ascii="Symbol" w:hAnsi="Symbol" w:hint="default"/>
      </w:rPr>
    </w:lvl>
    <w:lvl w:ilvl="7" w:tplc="18090003" w:tentative="1">
      <w:start w:val="1"/>
      <w:numFmt w:val="bullet"/>
      <w:lvlText w:val="o"/>
      <w:lvlJc w:val="left"/>
      <w:pPr>
        <w:ind w:left="6826" w:hanging="360"/>
      </w:pPr>
      <w:rPr>
        <w:rFonts w:ascii="Courier New" w:hAnsi="Courier New" w:cs="Courier New" w:hint="default"/>
      </w:rPr>
    </w:lvl>
    <w:lvl w:ilvl="8" w:tplc="18090005" w:tentative="1">
      <w:start w:val="1"/>
      <w:numFmt w:val="bullet"/>
      <w:lvlText w:val=""/>
      <w:lvlJc w:val="left"/>
      <w:pPr>
        <w:ind w:left="75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1D"/>
    <w:rsid w:val="00013B21"/>
    <w:rsid w:val="00036706"/>
    <w:rsid w:val="00055DD2"/>
    <w:rsid w:val="00086B57"/>
    <w:rsid w:val="000978B9"/>
    <w:rsid w:val="000A551B"/>
    <w:rsid w:val="000B4675"/>
    <w:rsid w:val="000C06D5"/>
    <w:rsid w:val="000C36B7"/>
    <w:rsid w:val="000C44AB"/>
    <w:rsid w:val="000D1F35"/>
    <w:rsid w:val="000F4C1E"/>
    <w:rsid w:val="00101070"/>
    <w:rsid w:val="00114721"/>
    <w:rsid w:val="00127C5A"/>
    <w:rsid w:val="001370EE"/>
    <w:rsid w:val="00164B60"/>
    <w:rsid w:val="001C11CB"/>
    <w:rsid w:val="00246CFF"/>
    <w:rsid w:val="002C0CDC"/>
    <w:rsid w:val="003060D1"/>
    <w:rsid w:val="003A07A8"/>
    <w:rsid w:val="003B10B1"/>
    <w:rsid w:val="003D4366"/>
    <w:rsid w:val="003E5F02"/>
    <w:rsid w:val="003F5878"/>
    <w:rsid w:val="004256CD"/>
    <w:rsid w:val="00447F6A"/>
    <w:rsid w:val="0048061D"/>
    <w:rsid w:val="00490E28"/>
    <w:rsid w:val="004921F6"/>
    <w:rsid w:val="004B1F7D"/>
    <w:rsid w:val="004C467A"/>
    <w:rsid w:val="0052730B"/>
    <w:rsid w:val="00540ABB"/>
    <w:rsid w:val="00590456"/>
    <w:rsid w:val="005A4089"/>
    <w:rsid w:val="00613CDA"/>
    <w:rsid w:val="00614558"/>
    <w:rsid w:val="006629CF"/>
    <w:rsid w:val="00672026"/>
    <w:rsid w:val="006A38B6"/>
    <w:rsid w:val="006C13BD"/>
    <w:rsid w:val="006E3D52"/>
    <w:rsid w:val="006E5E0C"/>
    <w:rsid w:val="00702885"/>
    <w:rsid w:val="00724F0C"/>
    <w:rsid w:val="00746D46"/>
    <w:rsid w:val="00776ED5"/>
    <w:rsid w:val="00810625"/>
    <w:rsid w:val="00897327"/>
    <w:rsid w:val="008A2306"/>
    <w:rsid w:val="008B6BE9"/>
    <w:rsid w:val="008F7630"/>
    <w:rsid w:val="00905A89"/>
    <w:rsid w:val="00930333"/>
    <w:rsid w:val="00932996"/>
    <w:rsid w:val="00957A5A"/>
    <w:rsid w:val="009903F2"/>
    <w:rsid w:val="009C0774"/>
    <w:rsid w:val="009C5A76"/>
    <w:rsid w:val="009D40A9"/>
    <w:rsid w:val="009D6B99"/>
    <w:rsid w:val="009E3CC4"/>
    <w:rsid w:val="00A04FAB"/>
    <w:rsid w:val="00A25D92"/>
    <w:rsid w:val="00A26E6C"/>
    <w:rsid w:val="00A379B3"/>
    <w:rsid w:val="00A43D55"/>
    <w:rsid w:val="00A5099C"/>
    <w:rsid w:val="00A7264D"/>
    <w:rsid w:val="00A82B12"/>
    <w:rsid w:val="00AA29BD"/>
    <w:rsid w:val="00AE2C0C"/>
    <w:rsid w:val="00B2648F"/>
    <w:rsid w:val="00B67B1E"/>
    <w:rsid w:val="00B71543"/>
    <w:rsid w:val="00BA51A4"/>
    <w:rsid w:val="00BC07E2"/>
    <w:rsid w:val="00BD018E"/>
    <w:rsid w:val="00BE49EB"/>
    <w:rsid w:val="00C01E99"/>
    <w:rsid w:val="00C1155E"/>
    <w:rsid w:val="00C33C8C"/>
    <w:rsid w:val="00C3749B"/>
    <w:rsid w:val="00C47A31"/>
    <w:rsid w:val="00C5072E"/>
    <w:rsid w:val="00CC032D"/>
    <w:rsid w:val="00CD4BB1"/>
    <w:rsid w:val="00D2241C"/>
    <w:rsid w:val="00D5463E"/>
    <w:rsid w:val="00D55A9B"/>
    <w:rsid w:val="00DE571B"/>
    <w:rsid w:val="00E14F27"/>
    <w:rsid w:val="00E167B2"/>
    <w:rsid w:val="00E26E53"/>
    <w:rsid w:val="00E27CE1"/>
    <w:rsid w:val="00E32C47"/>
    <w:rsid w:val="00E4367F"/>
    <w:rsid w:val="00E52360"/>
    <w:rsid w:val="00E544B5"/>
    <w:rsid w:val="00E70937"/>
    <w:rsid w:val="00EA67F3"/>
    <w:rsid w:val="00EC079F"/>
    <w:rsid w:val="00F01D7E"/>
    <w:rsid w:val="00F501FE"/>
    <w:rsid w:val="00F51249"/>
    <w:rsid w:val="00F6318B"/>
    <w:rsid w:val="00F74DC8"/>
    <w:rsid w:val="00FA44BD"/>
    <w:rsid w:val="00FA6749"/>
    <w:rsid w:val="00FC6CDD"/>
    <w:rsid w:val="00FE2D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2033B0"/>
  <w15:chartTrackingRefBased/>
  <w15:docId w15:val="{DECFCD11-0CDF-4482-8F18-5DAB7FB8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B349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paragraph" w:styleId="Header">
    <w:name w:val="header"/>
    <w:basedOn w:val="Normal"/>
    <w:link w:val="HeaderChar"/>
    <w:uiPriority w:val="99"/>
    <w:unhideWhenUsed/>
    <w:rsid w:val="002C0CDC"/>
    <w:pPr>
      <w:tabs>
        <w:tab w:val="center" w:pos="4513"/>
        <w:tab w:val="right" w:pos="9026"/>
      </w:tabs>
    </w:pPr>
  </w:style>
  <w:style w:type="character" w:customStyle="1" w:styleId="HeaderChar">
    <w:name w:val="Header Char"/>
    <w:link w:val="Header"/>
    <w:uiPriority w:val="99"/>
    <w:rsid w:val="002C0CDC"/>
    <w:rPr>
      <w:lang w:val="en-US" w:eastAsia="en-US"/>
    </w:rPr>
  </w:style>
  <w:style w:type="paragraph" w:styleId="Footer">
    <w:name w:val="footer"/>
    <w:basedOn w:val="Normal"/>
    <w:link w:val="FooterChar"/>
    <w:uiPriority w:val="99"/>
    <w:unhideWhenUsed/>
    <w:rsid w:val="002C0CDC"/>
    <w:pPr>
      <w:tabs>
        <w:tab w:val="center" w:pos="4513"/>
        <w:tab w:val="right" w:pos="9026"/>
      </w:tabs>
    </w:pPr>
  </w:style>
  <w:style w:type="character" w:customStyle="1" w:styleId="FooterChar">
    <w:name w:val="Footer Char"/>
    <w:link w:val="Footer"/>
    <w:uiPriority w:val="99"/>
    <w:rsid w:val="002C0CDC"/>
    <w:rPr>
      <w:lang w:val="en-US" w:eastAsia="en-US"/>
    </w:rPr>
  </w:style>
  <w:style w:type="paragraph" w:styleId="BalloonText">
    <w:name w:val="Balloon Text"/>
    <w:basedOn w:val="Normal"/>
    <w:link w:val="BalloonTextChar"/>
    <w:uiPriority w:val="99"/>
    <w:semiHidden/>
    <w:unhideWhenUsed/>
    <w:rsid w:val="002C0CDC"/>
    <w:rPr>
      <w:rFonts w:ascii="Tahoma" w:hAnsi="Tahoma" w:cs="Tahoma"/>
      <w:sz w:val="16"/>
      <w:szCs w:val="16"/>
    </w:rPr>
  </w:style>
  <w:style w:type="character" w:customStyle="1" w:styleId="BalloonTextChar">
    <w:name w:val="Balloon Text Char"/>
    <w:link w:val="BalloonText"/>
    <w:uiPriority w:val="99"/>
    <w:semiHidden/>
    <w:rsid w:val="002C0CDC"/>
    <w:rPr>
      <w:rFonts w:ascii="Tahoma" w:hAnsi="Tahoma" w:cs="Tahoma"/>
      <w:sz w:val="16"/>
      <w:szCs w:val="16"/>
      <w:lang w:val="en-US" w:eastAsia="en-US"/>
    </w:rPr>
  </w:style>
  <w:style w:type="paragraph" w:styleId="Revision">
    <w:name w:val="Revision"/>
    <w:hidden/>
    <w:uiPriority w:val="99"/>
    <w:semiHidden/>
    <w:rsid w:val="00A7264D"/>
    <w:rPr>
      <w:lang w:val="en-US" w:eastAsia="en-US"/>
    </w:rPr>
  </w:style>
  <w:style w:type="paragraph" w:styleId="ListParagraph">
    <w:name w:val="List Paragraph"/>
    <w:basedOn w:val="Normal"/>
    <w:uiPriority w:val="34"/>
    <w:qFormat/>
    <w:rsid w:val="000C4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305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McPartland</dc:creator>
  <cp:keywords/>
  <cp:lastModifiedBy>Sarah Keigher</cp:lastModifiedBy>
  <cp:revision>20</cp:revision>
  <cp:lastPrinted>2014-05-20T13:24:00Z</cp:lastPrinted>
  <dcterms:created xsi:type="dcterms:W3CDTF">2018-01-12T14:38:00Z</dcterms:created>
  <dcterms:modified xsi:type="dcterms:W3CDTF">2023-02-24T14:50:00Z</dcterms:modified>
</cp:coreProperties>
</file>